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5270" w14:textId="3365C0C9" w:rsidR="00D40BE1" w:rsidRDefault="00D40BE1">
      <w:pPr>
        <w:jc w:val="center"/>
      </w:pPr>
    </w:p>
    <w:p w14:paraId="41C98B52" w14:textId="3E04E4A4" w:rsidR="00D40BE1" w:rsidRDefault="00F647F7">
      <w:pPr>
        <w:jc w:val="center"/>
      </w:pPr>
      <w:bookmarkStart w:id="0" w:name="_Hlk156902623"/>
      <w:bookmarkEnd w:id="0"/>
      <w:r w:rsidRPr="00CC1C65">
        <w:rPr>
          <w:noProof/>
        </w:rPr>
        <w:drawing>
          <wp:anchor distT="0" distB="0" distL="114300" distR="114300" simplePos="0" relativeHeight="251658240" behindDoc="0" locked="0" layoutInCell="1" allowOverlap="1" wp14:anchorId="6A290229" wp14:editId="6D56D6D6">
            <wp:simplePos x="0" y="0"/>
            <wp:positionH relativeFrom="column">
              <wp:posOffset>391160</wp:posOffset>
            </wp:positionH>
            <wp:positionV relativeFrom="page">
              <wp:posOffset>916940</wp:posOffset>
            </wp:positionV>
            <wp:extent cx="695325" cy="863808"/>
            <wp:effectExtent l="0" t="0" r="0" b="0"/>
            <wp:wrapNone/>
            <wp:docPr id="3" name="Picture 1" descr="https://sportmk.files.wordpress.com/2009/03/sport-mk-logo1-e1429210277460.jpg?w=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mk.files.wordpress.com/2009/03/sport-mk-logo1-e1429210277460.jpg?w=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2B38F" w14:textId="509358D0" w:rsidR="00D40BE1" w:rsidRPr="003330AD" w:rsidRDefault="00F647F7">
      <w:pPr>
        <w:jc w:val="center"/>
        <w:rPr>
          <w:rFonts w:ascii="Lucida Grande" w:hAnsi="Lucida Grande"/>
          <w:b/>
          <w:sz w:val="48"/>
          <w:szCs w:val="4"/>
        </w:rPr>
      </w:pPr>
      <w:r>
        <w:rPr>
          <w:rFonts w:ascii="Lucida Grande" w:hAnsi="Lucida Grande"/>
          <w:b/>
          <w:noProof/>
          <w:sz w:val="48"/>
          <w:szCs w:val="4"/>
        </w:rPr>
        <w:drawing>
          <wp:anchor distT="0" distB="0" distL="114300" distR="114300" simplePos="0" relativeHeight="251668480" behindDoc="0" locked="0" layoutInCell="1" allowOverlap="1" wp14:anchorId="79312C77" wp14:editId="1291D6C2">
            <wp:simplePos x="0" y="0"/>
            <wp:positionH relativeFrom="rightMargin">
              <wp:posOffset>-756920</wp:posOffset>
            </wp:positionH>
            <wp:positionV relativeFrom="page">
              <wp:posOffset>1123950</wp:posOffset>
            </wp:positionV>
            <wp:extent cx="443163" cy="428625"/>
            <wp:effectExtent l="0" t="0" r="0" b="0"/>
            <wp:wrapNone/>
            <wp:docPr id="1254358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358365" name="Picture 125435836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83" cy="430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BE1" w:rsidRPr="003330AD">
        <w:rPr>
          <w:rFonts w:ascii="Lucida Grande" w:hAnsi="Lucida Grande"/>
          <w:b/>
          <w:sz w:val="48"/>
          <w:szCs w:val="4"/>
        </w:rPr>
        <w:t>SPORTS ACHIEVER</w:t>
      </w:r>
    </w:p>
    <w:p w14:paraId="58DF6EEE" w14:textId="77777777" w:rsidR="00D40BE1" w:rsidRPr="003330AD" w:rsidRDefault="00D40BE1">
      <w:pPr>
        <w:pStyle w:val="Heading1A"/>
        <w:jc w:val="center"/>
        <w:rPr>
          <w:b w:val="0"/>
          <w:sz w:val="48"/>
          <w:szCs w:val="4"/>
        </w:rPr>
      </w:pPr>
      <w:r w:rsidRPr="003330AD">
        <w:rPr>
          <w:b w:val="0"/>
          <w:sz w:val="48"/>
          <w:szCs w:val="4"/>
        </w:rPr>
        <w:t>OF THE YEAR AWARDS</w:t>
      </w:r>
    </w:p>
    <w:p w14:paraId="0EAF9594" w14:textId="77777777" w:rsidR="00D40BE1" w:rsidRDefault="00D40BE1">
      <w:pPr>
        <w:jc w:val="center"/>
      </w:pPr>
    </w:p>
    <w:p w14:paraId="0F9CB35D" w14:textId="23997FE0" w:rsidR="002E0E5E" w:rsidRDefault="00D40BE1">
      <w:pPr>
        <w:jc w:val="center"/>
        <w:rPr>
          <w:sz w:val="36"/>
          <w:szCs w:val="18"/>
        </w:rPr>
      </w:pPr>
      <w:r w:rsidRPr="003330AD">
        <w:rPr>
          <w:sz w:val="36"/>
          <w:szCs w:val="18"/>
        </w:rPr>
        <w:t>NOMINATION FORM FOR</w:t>
      </w:r>
      <w:r w:rsidR="003330AD">
        <w:rPr>
          <w:sz w:val="36"/>
          <w:szCs w:val="18"/>
        </w:rPr>
        <w:t xml:space="preserve"> </w:t>
      </w:r>
      <w:r w:rsidRPr="003330AD">
        <w:rPr>
          <w:sz w:val="36"/>
          <w:szCs w:val="18"/>
        </w:rPr>
        <w:t>ACHIEVEMENT IN SPORT</w:t>
      </w:r>
      <w:r w:rsidR="00530C57">
        <w:rPr>
          <w:sz w:val="36"/>
          <w:szCs w:val="18"/>
        </w:rPr>
        <w:t xml:space="preserve"> </w:t>
      </w:r>
      <w:r w:rsidR="00087609" w:rsidRPr="003330AD">
        <w:rPr>
          <w:sz w:val="36"/>
          <w:szCs w:val="18"/>
        </w:rPr>
        <w:t>20</w:t>
      </w:r>
      <w:r w:rsidR="00AA3A29" w:rsidRPr="003330AD">
        <w:rPr>
          <w:sz w:val="36"/>
          <w:szCs w:val="18"/>
        </w:rPr>
        <w:t>2</w:t>
      </w:r>
      <w:r w:rsidR="003330AD">
        <w:rPr>
          <w:sz w:val="36"/>
          <w:szCs w:val="18"/>
        </w:rPr>
        <w:t>4</w:t>
      </w:r>
    </w:p>
    <w:p w14:paraId="679E5894" w14:textId="77777777" w:rsidR="002E0E5E" w:rsidRDefault="002E0E5E">
      <w:pPr>
        <w:jc w:val="center"/>
        <w:rPr>
          <w:sz w:val="36"/>
          <w:szCs w:val="18"/>
        </w:rPr>
      </w:pPr>
    </w:p>
    <w:p w14:paraId="22CE0AAE" w14:textId="0999AD69" w:rsidR="00D40BE1" w:rsidRDefault="00D40BE1">
      <w:pPr>
        <w:jc w:val="center"/>
      </w:pPr>
      <w:r>
        <w:t xml:space="preserve">                               </w:t>
      </w:r>
    </w:p>
    <w:p w14:paraId="75380E62" w14:textId="64485C98" w:rsidR="00D40BE1" w:rsidRPr="002E0E5E" w:rsidRDefault="003330AD" w:rsidP="002E0E5E">
      <w:pPr>
        <w:jc w:val="center"/>
      </w:pPr>
      <w:r>
        <w:t xml:space="preserve"> </w:t>
      </w:r>
      <w:r w:rsidR="001C35EF">
        <w:rPr>
          <w:rFonts w:ascii="Times New Roman Bold" w:hAnsi="Times New Roman Bold"/>
          <w:sz w:val="28"/>
          <w:u w:val="single"/>
        </w:rPr>
        <w:t>P</w:t>
      </w:r>
      <w:r w:rsidR="00D40BE1">
        <w:rPr>
          <w:rFonts w:ascii="Times New Roman Bold" w:hAnsi="Times New Roman Bold"/>
          <w:sz w:val="28"/>
          <w:u w:val="single"/>
        </w:rPr>
        <w:t>URPOSE OF THE AWARDS</w:t>
      </w:r>
    </w:p>
    <w:p w14:paraId="028CC74E" w14:textId="3E5A97A5" w:rsidR="00D40BE1" w:rsidRDefault="00D40BE1">
      <w:pPr>
        <w:rPr>
          <w:sz w:val="24"/>
        </w:rPr>
      </w:pPr>
    </w:p>
    <w:p w14:paraId="6DC6BEFE" w14:textId="0EABB160" w:rsidR="00D40BE1" w:rsidRDefault="00D40BE1">
      <w:pPr>
        <w:rPr>
          <w:sz w:val="24"/>
        </w:rPr>
      </w:pPr>
      <w:r>
        <w:rPr>
          <w:sz w:val="24"/>
        </w:rPr>
        <w:t xml:space="preserve">To recognise outstanding achievements in Sport, through outstanding personal </w:t>
      </w:r>
      <w:r w:rsidR="003330AD">
        <w:rPr>
          <w:sz w:val="24"/>
        </w:rPr>
        <w:t xml:space="preserve">or team </w:t>
      </w:r>
      <w:r>
        <w:rPr>
          <w:sz w:val="24"/>
        </w:rPr>
        <w:t xml:space="preserve">performance or </w:t>
      </w:r>
      <w:r w:rsidR="003330AD">
        <w:rPr>
          <w:sz w:val="24"/>
        </w:rPr>
        <w:t>a</w:t>
      </w:r>
      <w:r>
        <w:rPr>
          <w:sz w:val="24"/>
        </w:rPr>
        <w:t xml:space="preserve"> contribution an individual </w:t>
      </w:r>
      <w:r w:rsidR="00703EE7" w:rsidRPr="007D05D5">
        <w:rPr>
          <w:sz w:val="24"/>
        </w:rPr>
        <w:t>has made</w:t>
      </w:r>
      <w:r>
        <w:rPr>
          <w:sz w:val="24"/>
        </w:rPr>
        <w:t xml:space="preserve"> as a</w:t>
      </w:r>
      <w:r w:rsidR="003330AD">
        <w:rPr>
          <w:sz w:val="24"/>
        </w:rPr>
        <w:t xml:space="preserve"> volunteer</w:t>
      </w:r>
      <w:r w:rsidR="00087609">
        <w:rPr>
          <w:sz w:val="24"/>
        </w:rPr>
        <w:t xml:space="preserve"> in Sport during </w:t>
      </w:r>
      <w:r w:rsidR="002E4B4E">
        <w:rPr>
          <w:sz w:val="24"/>
        </w:rPr>
        <w:t>202</w:t>
      </w:r>
      <w:r w:rsidR="003330AD">
        <w:rPr>
          <w:sz w:val="24"/>
        </w:rPr>
        <w:t>4</w:t>
      </w:r>
    </w:p>
    <w:p w14:paraId="772B9AF7" w14:textId="0CAE9B20" w:rsidR="002E0E5E" w:rsidRDefault="002E0E5E">
      <w:pPr>
        <w:rPr>
          <w:sz w:val="24"/>
        </w:rPr>
      </w:pPr>
    </w:p>
    <w:p w14:paraId="54EA29B4" w14:textId="7C1BF8E6" w:rsidR="00D40BE1" w:rsidRPr="00D62E0E" w:rsidRDefault="00D40BE1">
      <w:pPr>
        <w:rPr>
          <w:rFonts w:ascii="Times New Roman Bold" w:hAnsi="Times New Roman Bold"/>
          <w:sz w:val="28"/>
          <w:u w:val="single"/>
        </w:rPr>
      </w:pPr>
      <w:r w:rsidRPr="00D62E0E">
        <w:rPr>
          <w:rFonts w:ascii="Times New Roman Bold" w:hAnsi="Times New Roman Bold"/>
          <w:sz w:val="28"/>
          <w:u w:val="single"/>
        </w:rPr>
        <w:t xml:space="preserve"> AWAR</w:t>
      </w:r>
      <w:r w:rsidR="003330AD" w:rsidRPr="00D62E0E">
        <w:rPr>
          <w:rFonts w:ascii="Times New Roman Bold" w:hAnsi="Times New Roman Bold"/>
          <w:sz w:val="28"/>
          <w:u w:val="single"/>
        </w:rPr>
        <w:t>D</w:t>
      </w:r>
      <w:r w:rsidR="002E0E5E">
        <w:rPr>
          <w:rFonts w:ascii="Times New Roman Bold" w:hAnsi="Times New Roman Bold"/>
          <w:sz w:val="28"/>
          <w:u w:val="single"/>
        </w:rPr>
        <w:t>S</w:t>
      </w:r>
    </w:p>
    <w:p w14:paraId="15F54D02" w14:textId="4EA86263" w:rsidR="003330AD" w:rsidRPr="00D62E0E" w:rsidRDefault="003330AD">
      <w:pPr>
        <w:rPr>
          <w:rFonts w:ascii="Times New Roman Bold" w:hAnsi="Times New Roman Bold"/>
          <w:b/>
          <w:bCs/>
          <w:sz w:val="24"/>
          <w:szCs w:val="20"/>
        </w:rPr>
      </w:pPr>
    </w:p>
    <w:p w14:paraId="3353008D" w14:textId="768ADFD3" w:rsidR="0007743E" w:rsidRDefault="003330AD">
      <w:pPr>
        <w:rPr>
          <w:sz w:val="24"/>
        </w:rPr>
      </w:pPr>
      <w:r w:rsidRPr="00D62E0E">
        <w:rPr>
          <w:sz w:val="24"/>
        </w:rPr>
        <w:t xml:space="preserve">We </w:t>
      </w:r>
      <w:r w:rsidR="0007743E">
        <w:rPr>
          <w:sz w:val="24"/>
        </w:rPr>
        <w:t xml:space="preserve">have </w:t>
      </w:r>
      <w:r w:rsidRPr="00D62E0E">
        <w:rPr>
          <w:sz w:val="24"/>
        </w:rPr>
        <w:t>award</w:t>
      </w:r>
      <w:r w:rsidR="0007743E">
        <w:rPr>
          <w:sz w:val="24"/>
        </w:rPr>
        <w:t>s for</w:t>
      </w:r>
      <w:r w:rsidRPr="00D62E0E">
        <w:rPr>
          <w:sz w:val="24"/>
        </w:rPr>
        <w:t xml:space="preserve"> achievement in a number of categories</w:t>
      </w:r>
      <w:r w:rsidR="00121D25">
        <w:rPr>
          <w:sz w:val="24"/>
        </w:rPr>
        <w:t>.</w:t>
      </w:r>
      <w:r w:rsidR="00354DCA">
        <w:rPr>
          <w:sz w:val="24"/>
        </w:rPr>
        <w:t xml:space="preserve"> </w:t>
      </w:r>
      <w:r w:rsidR="00121D25">
        <w:rPr>
          <w:sz w:val="24"/>
        </w:rPr>
        <w:t>T</w:t>
      </w:r>
      <w:r w:rsidR="0071133F">
        <w:rPr>
          <w:sz w:val="24"/>
        </w:rPr>
        <w:t xml:space="preserve">hese can include individual awards for </w:t>
      </w:r>
      <w:r w:rsidR="0007743E">
        <w:rPr>
          <w:sz w:val="24"/>
        </w:rPr>
        <w:t>M</w:t>
      </w:r>
      <w:r w:rsidR="0071133F">
        <w:rPr>
          <w:sz w:val="24"/>
        </w:rPr>
        <w:t>en,</w:t>
      </w:r>
      <w:r w:rsidR="0007743E">
        <w:rPr>
          <w:sz w:val="24"/>
        </w:rPr>
        <w:t xml:space="preserve"> W</w:t>
      </w:r>
      <w:r w:rsidR="0071133F">
        <w:rPr>
          <w:sz w:val="24"/>
        </w:rPr>
        <w:t>omen,</w:t>
      </w:r>
      <w:r w:rsidR="0007743E">
        <w:rPr>
          <w:sz w:val="24"/>
        </w:rPr>
        <w:t xml:space="preserve"> U</w:t>
      </w:r>
      <w:r w:rsidR="0071133F">
        <w:rPr>
          <w:sz w:val="24"/>
        </w:rPr>
        <w:t>nder 18</w:t>
      </w:r>
      <w:r w:rsidR="0007743E">
        <w:rPr>
          <w:sz w:val="24"/>
        </w:rPr>
        <w:t>s</w:t>
      </w:r>
      <w:r w:rsidR="0071133F">
        <w:rPr>
          <w:sz w:val="24"/>
        </w:rPr>
        <w:t xml:space="preserve"> and </w:t>
      </w:r>
      <w:r w:rsidR="0007743E">
        <w:rPr>
          <w:sz w:val="24"/>
        </w:rPr>
        <w:t>M</w:t>
      </w:r>
      <w:r w:rsidR="0071133F">
        <w:rPr>
          <w:sz w:val="24"/>
        </w:rPr>
        <w:t xml:space="preserve">asters </w:t>
      </w:r>
      <w:r w:rsidR="0007743E">
        <w:rPr>
          <w:sz w:val="24"/>
        </w:rPr>
        <w:t xml:space="preserve">age groups and for athletes with </w:t>
      </w:r>
      <w:r w:rsidR="00354DCA">
        <w:rPr>
          <w:sz w:val="24"/>
        </w:rPr>
        <w:t>D</w:t>
      </w:r>
      <w:r w:rsidR="0007743E">
        <w:rPr>
          <w:sz w:val="24"/>
        </w:rPr>
        <w:t>isabilities</w:t>
      </w:r>
      <w:r w:rsidR="00E169DE">
        <w:rPr>
          <w:sz w:val="24"/>
        </w:rPr>
        <w:t>\</w:t>
      </w:r>
      <w:r w:rsidR="00354DCA">
        <w:rPr>
          <w:sz w:val="24"/>
        </w:rPr>
        <w:t>I</w:t>
      </w:r>
      <w:r w:rsidR="0007743E">
        <w:rPr>
          <w:sz w:val="24"/>
        </w:rPr>
        <w:t>mpairments</w:t>
      </w:r>
      <w:r w:rsidR="00121D25">
        <w:rPr>
          <w:sz w:val="24"/>
        </w:rPr>
        <w:t>, as</w:t>
      </w:r>
      <w:r w:rsidR="0071133F">
        <w:rPr>
          <w:sz w:val="24"/>
        </w:rPr>
        <w:t xml:space="preserve"> well as </w:t>
      </w:r>
      <w:r w:rsidR="00354DCA">
        <w:rPr>
          <w:sz w:val="24"/>
        </w:rPr>
        <w:t>V</w:t>
      </w:r>
      <w:r w:rsidR="0071133F">
        <w:rPr>
          <w:sz w:val="24"/>
        </w:rPr>
        <w:t>olunteers,</w:t>
      </w:r>
      <w:r w:rsidR="0007743E">
        <w:rPr>
          <w:sz w:val="24"/>
        </w:rPr>
        <w:t xml:space="preserve"> </w:t>
      </w:r>
      <w:r w:rsidR="00354DCA">
        <w:rPr>
          <w:sz w:val="24"/>
        </w:rPr>
        <w:t>C</w:t>
      </w:r>
      <w:r w:rsidR="0071133F">
        <w:rPr>
          <w:sz w:val="24"/>
        </w:rPr>
        <w:t xml:space="preserve">oaches and </w:t>
      </w:r>
      <w:r w:rsidR="00354DCA">
        <w:rPr>
          <w:sz w:val="24"/>
        </w:rPr>
        <w:t>S</w:t>
      </w:r>
      <w:r w:rsidR="0071133F">
        <w:rPr>
          <w:sz w:val="24"/>
        </w:rPr>
        <w:t xml:space="preserve">ervices to </w:t>
      </w:r>
      <w:r w:rsidR="00354DCA">
        <w:rPr>
          <w:sz w:val="24"/>
        </w:rPr>
        <w:t>S</w:t>
      </w:r>
      <w:r w:rsidR="0071133F">
        <w:rPr>
          <w:sz w:val="24"/>
        </w:rPr>
        <w:t>port in Milton Keynes</w:t>
      </w:r>
      <w:r w:rsidR="0007743E">
        <w:rPr>
          <w:sz w:val="24"/>
        </w:rPr>
        <w:t xml:space="preserve">. There are also awards for </w:t>
      </w:r>
      <w:r w:rsidR="00354DCA">
        <w:rPr>
          <w:sz w:val="24"/>
        </w:rPr>
        <w:t>T</w:t>
      </w:r>
      <w:r w:rsidR="0007743E">
        <w:rPr>
          <w:sz w:val="24"/>
        </w:rPr>
        <w:t xml:space="preserve">eams, </w:t>
      </w:r>
      <w:r w:rsidR="00354DCA">
        <w:rPr>
          <w:sz w:val="24"/>
        </w:rPr>
        <w:t>C</w:t>
      </w:r>
      <w:r w:rsidR="0007743E">
        <w:rPr>
          <w:sz w:val="24"/>
        </w:rPr>
        <w:t xml:space="preserve">lubs and </w:t>
      </w:r>
      <w:r w:rsidR="00354DCA">
        <w:rPr>
          <w:sz w:val="24"/>
        </w:rPr>
        <w:t>P</w:t>
      </w:r>
      <w:r w:rsidR="0007743E">
        <w:rPr>
          <w:sz w:val="24"/>
        </w:rPr>
        <w:t xml:space="preserve">rimary, </w:t>
      </w:r>
      <w:r w:rsidR="00354DCA">
        <w:rPr>
          <w:sz w:val="24"/>
        </w:rPr>
        <w:t>S</w:t>
      </w:r>
      <w:r w:rsidR="0007743E">
        <w:rPr>
          <w:sz w:val="24"/>
        </w:rPr>
        <w:t xml:space="preserve">econdary and </w:t>
      </w:r>
      <w:r w:rsidR="00354DCA">
        <w:rPr>
          <w:sz w:val="24"/>
        </w:rPr>
        <w:t>S</w:t>
      </w:r>
      <w:r w:rsidR="0007743E">
        <w:rPr>
          <w:sz w:val="24"/>
        </w:rPr>
        <w:t>pecial schools.</w:t>
      </w:r>
    </w:p>
    <w:p w14:paraId="4F0C413A" w14:textId="1FBCD737" w:rsidR="0071133F" w:rsidRDefault="0007743E">
      <w:pPr>
        <w:rPr>
          <w:sz w:val="24"/>
        </w:rPr>
      </w:pPr>
      <w:r>
        <w:rPr>
          <w:sz w:val="24"/>
        </w:rPr>
        <w:t>Please advise which category would be applicable</w:t>
      </w:r>
      <w:r w:rsidR="00354DCA">
        <w:rPr>
          <w:sz w:val="24"/>
        </w:rPr>
        <w:t>.</w:t>
      </w:r>
    </w:p>
    <w:p w14:paraId="7D22B26B" w14:textId="1C004A01" w:rsidR="00A8089D" w:rsidRDefault="00A8089D">
      <w:pPr>
        <w:rPr>
          <w:sz w:val="24"/>
        </w:rPr>
      </w:pPr>
      <w:r w:rsidRPr="00D62E0E">
        <w:rPr>
          <w:sz w:val="24"/>
        </w:rPr>
        <w:t xml:space="preserve">We have </w:t>
      </w:r>
      <w:r w:rsidR="00D62E0E">
        <w:rPr>
          <w:sz w:val="24"/>
        </w:rPr>
        <w:t>the Harry Hewit</w:t>
      </w:r>
      <w:r w:rsidR="00CC5821">
        <w:rPr>
          <w:sz w:val="24"/>
        </w:rPr>
        <w:t>t</w:t>
      </w:r>
      <w:r w:rsidRPr="00D62E0E">
        <w:rPr>
          <w:sz w:val="24"/>
        </w:rPr>
        <w:t xml:space="preserve"> </w:t>
      </w:r>
      <w:r w:rsidR="00121D25">
        <w:rPr>
          <w:sz w:val="24"/>
        </w:rPr>
        <w:t>A</w:t>
      </w:r>
      <w:r w:rsidRPr="00D62E0E">
        <w:rPr>
          <w:sz w:val="24"/>
        </w:rPr>
        <w:t>ward for</w:t>
      </w:r>
      <w:r w:rsidR="00121D25">
        <w:rPr>
          <w:sz w:val="24"/>
        </w:rPr>
        <w:t xml:space="preserve"> a</w:t>
      </w:r>
      <w:r w:rsidRPr="00D62E0E">
        <w:rPr>
          <w:sz w:val="24"/>
        </w:rPr>
        <w:t xml:space="preserve"> person showing greatest improvement in 2024 and the ultimate accolade of Sports Achiever of the Year</w:t>
      </w:r>
      <w:r w:rsidR="00D62E0E">
        <w:rPr>
          <w:sz w:val="24"/>
        </w:rPr>
        <w:t>.</w:t>
      </w:r>
    </w:p>
    <w:p w14:paraId="50A459A5" w14:textId="3032929F" w:rsidR="00D62E0E" w:rsidRDefault="00D62E0E">
      <w:pPr>
        <w:rPr>
          <w:sz w:val="24"/>
        </w:rPr>
      </w:pPr>
    </w:p>
    <w:p w14:paraId="258693F9" w14:textId="68C86953" w:rsidR="00D62E0E" w:rsidRDefault="002E0E5E">
      <w:pPr>
        <w:rPr>
          <w:sz w:val="24"/>
        </w:rPr>
      </w:pPr>
      <w:r>
        <w:rPr>
          <w:sz w:val="24"/>
        </w:rPr>
        <w:t>Members of any Sport Milton Keynes affiliated organisation</w:t>
      </w:r>
      <w:r w:rsidR="00121D25">
        <w:rPr>
          <w:sz w:val="24"/>
        </w:rPr>
        <w:t>,</w:t>
      </w:r>
      <w:r>
        <w:rPr>
          <w:sz w:val="24"/>
        </w:rPr>
        <w:t xml:space="preserve"> residing within Milton Keynes or represent</w:t>
      </w:r>
      <w:r w:rsidR="00121D25">
        <w:rPr>
          <w:sz w:val="24"/>
        </w:rPr>
        <w:t>ing</w:t>
      </w:r>
      <w:r>
        <w:rPr>
          <w:sz w:val="24"/>
        </w:rPr>
        <w:t xml:space="preserve"> a Milton Keynes based organisation are eligible for nomination.</w:t>
      </w:r>
    </w:p>
    <w:p w14:paraId="32F6C160" w14:textId="168B97C3" w:rsidR="002E0E5E" w:rsidRDefault="002E0E5E">
      <w:pPr>
        <w:rPr>
          <w:sz w:val="24"/>
        </w:rPr>
      </w:pPr>
    </w:p>
    <w:p w14:paraId="4A41CCCE" w14:textId="45043F8B" w:rsidR="00D40BE1" w:rsidRDefault="00D40BE1">
      <w:pPr>
        <w:rPr>
          <w:sz w:val="24"/>
        </w:rPr>
      </w:pPr>
      <w:r>
        <w:rPr>
          <w:sz w:val="24"/>
        </w:rPr>
        <w:t>A</w:t>
      </w:r>
      <w:r w:rsidR="000A29F2">
        <w:rPr>
          <w:sz w:val="24"/>
        </w:rPr>
        <w:t>n</w:t>
      </w:r>
      <w:r>
        <w:rPr>
          <w:sz w:val="24"/>
        </w:rPr>
        <w:t xml:space="preserve"> adjudication panel will select the winners </w:t>
      </w:r>
      <w:r w:rsidRPr="00892F85">
        <w:rPr>
          <w:sz w:val="24"/>
        </w:rPr>
        <w:t xml:space="preserve">in </w:t>
      </w:r>
      <w:r w:rsidR="000A29F2">
        <w:rPr>
          <w:sz w:val="24"/>
        </w:rPr>
        <w:t>Novem</w:t>
      </w:r>
      <w:r w:rsidR="00D23D1A" w:rsidRPr="00892F85">
        <w:rPr>
          <w:sz w:val="24"/>
        </w:rPr>
        <w:t>ber</w:t>
      </w:r>
      <w:r w:rsidRPr="00892F85">
        <w:rPr>
          <w:sz w:val="24"/>
        </w:rPr>
        <w:t xml:space="preserve"> </w:t>
      </w:r>
      <w:r w:rsidR="002E4B4E" w:rsidRPr="00892F85">
        <w:rPr>
          <w:sz w:val="24"/>
        </w:rPr>
        <w:t>202</w:t>
      </w:r>
      <w:r w:rsidR="00867449" w:rsidRPr="00892F85">
        <w:rPr>
          <w:sz w:val="24"/>
        </w:rPr>
        <w:t>4</w:t>
      </w:r>
      <w:r>
        <w:rPr>
          <w:sz w:val="24"/>
        </w:rPr>
        <w:t xml:space="preserve"> and the presentation will take place on </w:t>
      </w:r>
      <w:r w:rsidR="00E02BF5">
        <w:rPr>
          <w:sz w:val="24"/>
        </w:rPr>
        <w:t>Monday 2</w:t>
      </w:r>
      <w:r w:rsidR="00E02BF5" w:rsidRPr="00E02BF5">
        <w:rPr>
          <w:sz w:val="24"/>
          <w:vertAlign w:val="superscript"/>
        </w:rPr>
        <w:t>nd</w:t>
      </w:r>
      <w:r w:rsidR="00E02BF5">
        <w:rPr>
          <w:sz w:val="24"/>
        </w:rPr>
        <w:t xml:space="preserve"> Decembe</w:t>
      </w:r>
      <w:r w:rsidR="00087609" w:rsidRPr="00892F85">
        <w:rPr>
          <w:sz w:val="24"/>
        </w:rPr>
        <w:t xml:space="preserve">r </w:t>
      </w:r>
      <w:r w:rsidR="002E4B4E" w:rsidRPr="00892F85">
        <w:rPr>
          <w:sz w:val="24"/>
        </w:rPr>
        <w:t>202</w:t>
      </w:r>
      <w:r w:rsidR="00867449" w:rsidRPr="00892F85">
        <w:rPr>
          <w:sz w:val="24"/>
        </w:rPr>
        <w:t>4</w:t>
      </w:r>
      <w:r>
        <w:rPr>
          <w:sz w:val="24"/>
        </w:rPr>
        <w:t xml:space="preserve"> at </w:t>
      </w:r>
      <w:r w:rsidR="00261F14">
        <w:rPr>
          <w:sz w:val="24"/>
        </w:rPr>
        <w:t xml:space="preserve">The </w:t>
      </w:r>
      <w:r w:rsidR="00553F98">
        <w:rPr>
          <w:sz w:val="24"/>
        </w:rPr>
        <w:t>Theatre</w:t>
      </w:r>
      <w:r w:rsidR="00261F14">
        <w:rPr>
          <w:sz w:val="24"/>
        </w:rPr>
        <w:t>, Denbigh School,</w:t>
      </w:r>
      <w:r w:rsidR="00261F14" w:rsidRPr="005F5917">
        <w:rPr>
          <w:sz w:val="24"/>
        </w:rPr>
        <w:t xml:space="preserve"> Burchard Crescent, Shenley Church End, Milton Keynes MK5 6</w:t>
      </w:r>
      <w:r w:rsidR="00261F14">
        <w:rPr>
          <w:sz w:val="24"/>
        </w:rPr>
        <w:t>EX</w:t>
      </w:r>
      <w:r w:rsidR="00867449">
        <w:rPr>
          <w:sz w:val="24"/>
        </w:rPr>
        <w:t xml:space="preserve">. </w:t>
      </w:r>
      <w:r w:rsidR="00867449" w:rsidRPr="00892F85">
        <w:rPr>
          <w:sz w:val="24"/>
        </w:rPr>
        <w:t>Each award winner will be required to attend the Sports Achiever Awards Evening</w:t>
      </w:r>
    </w:p>
    <w:p w14:paraId="06BBDC04" w14:textId="3352AAE2" w:rsidR="00D40BE1" w:rsidRDefault="00D40BE1">
      <w:pPr>
        <w:rPr>
          <w:sz w:val="24"/>
        </w:rPr>
      </w:pPr>
    </w:p>
    <w:p w14:paraId="6FF435EE" w14:textId="7B6D6C5B" w:rsidR="00D40BE1" w:rsidRDefault="007B4379">
      <w:pPr>
        <w:rPr>
          <w:sz w:val="24"/>
        </w:rPr>
      </w:pPr>
      <w:r>
        <w:rPr>
          <w:sz w:val="24"/>
        </w:rPr>
        <w:t>Award</w:t>
      </w:r>
      <w:r w:rsidR="00D40BE1">
        <w:rPr>
          <w:sz w:val="24"/>
        </w:rPr>
        <w:t xml:space="preserve"> winners will be informed </w:t>
      </w:r>
      <w:r w:rsidR="00121D25">
        <w:rPr>
          <w:sz w:val="24"/>
        </w:rPr>
        <w:t xml:space="preserve">in </w:t>
      </w:r>
      <w:r w:rsidR="00354DCA">
        <w:rPr>
          <w:sz w:val="24"/>
        </w:rPr>
        <w:t>M</w:t>
      </w:r>
      <w:r w:rsidR="00D40BE1">
        <w:rPr>
          <w:sz w:val="24"/>
        </w:rPr>
        <w:t xml:space="preserve">id November </w:t>
      </w:r>
      <w:r w:rsidR="002E4B4E">
        <w:rPr>
          <w:sz w:val="24"/>
        </w:rPr>
        <w:t>202</w:t>
      </w:r>
      <w:r w:rsidR="00867449">
        <w:rPr>
          <w:sz w:val="24"/>
        </w:rPr>
        <w:t>4</w:t>
      </w:r>
      <w:r w:rsidR="00624A07">
        <w:rPr>
          <w:sz w:val="24"/>
        </w:rPr>
        <w:t>.</w:t>
      </w:r>
    </w:p>
    <w:p w14:paraId="50BE3805" w14:textId="77777777" w:rsidR="007B4379" w:rsidRDefault="007B4379">
      <w:pPr>
        <w:rPr>
          <w:sz w:val="24"/>
        </w:rPr>
      </w:pPr>
    </w:p>
    <w:p w14:paraId="770E648D" w14:textId="4BF0CBAB" w:rsidR="007B4379" w:rsidRDefault="007B4379" w:rsidP="007B4379">
      <w:pPr>
        <w:rPr>
          <w:rFonts w:ascii="Times New Roman Bold Italic" w:hAnsi="Times New Roman Bold Italic"/>
          <w:sz w:val="22"/>
        </w:rPr>
      </w:pPr>
      <w:r>
        <w:rPr>
          <w:rFonts w:ascii="Times New Roman Bold Italic" w:hAnsi="Times New Roman Bold Italic"/>
          <w:sz w:val="22"/>
        </w:rPr>
        <w:t>All Sports Achiever award winners will be photographed in connection with their award</w:t>
      </w:r>
      <w:r w:rsidR="00703EE7">
        <w:rPr>
          <w:rFonts w:ascii="Times New Roman Bold Italic" w:hAnsi="Times New Roman Bold Italic"/>
          <w:sz w:val="22"/>
        </w:rPr>
        <w:t>;</w:t>
      </w:r>
      <w:r>
        <w:rPr>
          <w:rFonts w:ascii="Times New Roman Bold Italic" w:hAnsi="Times New Roman Bold Italic"/>
          <w:sz w:val="22"/>
        </w:rPr>
        <w:t xml:space="preserve"> photographs may be used on </w:t>
      </w:r>
      <w:r w:rsidRPr="00333352">
        <w:rPr>
          <w:rFonts w:ascii="Times New Roman Bold Italic" w:hAnsi="Times New Roman Bold Italic"/>
          <w:sz w:val="22"/>
        </w:rPr>
        <w:t>websites and Facebook</w:t>
      </w:r>
      <w:r>
        <w:rPr>
          <w:rFonts w:ascii="Times New Roman Bold Italic" w:hAnsi="Times New Roman Bold Italic"/>
          <w:sz w:val="22"/>
        </w:rPr>
        <w:t>, leaflets, posters or press articles unless a specific request is made</w:t>
      </w:r>
      <w:r w:rsidR="00892F85" w:rsidRPr="001722A1">
        <w:rPr>
          <w:rFonts w:ascii="Times New Roman Bold Italic" w:hAnsi="Times New Roman Bold Italic"/>
          <w:sz w:val="22"/>
        </w:rPr>
        <w:t xml:space="preserve">, this includes under </w:t>
      </w:r>
      <w:r w:rsidR="000A29F2" w:rsidRPr="001722A1">
        <w:rPr>
          <w:rFonts w:ascii="Times New Roman Bold Italic" w:hAnsi="Times New Roman Bold Italic"/>
          <w:sz w:val="22"/>
        </w:rPr>
        <w:t>18-year-old</w:t>
      </w:r>
      <w:r w:rsidR="00892F85" w:rsidRPr="001722A1">
        <w:rPr>
          <w:rFonts w:ascii="Times New Roman Bold Italic" w:hAnsi="Times New Roman Bold Italic"/>
          <w:sz w:val="22"/>
        </w:rPr>
        <w:t xml:space="preserve"> winners</w:t>
      </w:r>
    </w:p>
    <w:p w14:paraId="18402F54" w14:textId="77777777" w:rsidR="007B4379" w:rsidRDefault="007B4379">
      <w:pPr>
        <w:rPr>
          <w:sz w:val="24"/>
        </w:rPr>
      </w:pPr>
    </w:p>
    <w:p w14:paraId="10FA70D5" w14:textId="77777777" w:rsidR="00624A07" w:rsidRDefault="00624A07" w:rsidP="00624A07">
      <w:pPr>
        <w:rPr>
          <w:rFonts w:ascii="Times New Roman Bold" w:hAnsi="Times New Roman Bold"/>
          <w:sz w:val="24"/>
          <w:u w:val="single"/>
        </w:rPr>
      </w:pPr>
    </w:p>
    <w:p w14:paraId="6E93951A" w14:textId="6FC24C97" w:rsidR="00E02BF5" w:rsidRDefault="00624A07" w:rsidP="007B4379">
      <w:p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  <w:u w:val="single"/>
        </w:rPr>
        <w:t>NOMINATION FORMS MUST BE RETURNED</w:t>
      </w:r>
      <w:r w:rsidR="007B4379">
        <w:rPr>
          <w:rFonts w:ascii="Times New Roman Bold" w:hAnsi="Times New Roman Bold"/>
          <w:sz w:val="24"/>
          <w:u w:val="single"/>
        </w:rPr>
        <w:t xml:space="preserve"> </w:t>
      </w:r>
      <w:r>
        <w:rPr>
          <w:rFonts w:ascii="Times New Roman Bold" w:hAnsi="Times New Roman Bold"/>
          <w:sz w:val="24"/>
        </w:rPr>
        <w:t>to</w:t>
      </w:r>
      <w:r w:rsidR="00703EE7">
        <w:rPr>
          <w:rFonts w:ascii="Times New Roman Bold" w:hAnsi="Times New Roman Bold"/>
          <w:sz w:val="24"/>
        </w:rPr>
        <w:t>:</w:t>
      </w:r>
      <w:r>
        <w:rPr>
          <w:rFonts w:ascii="Times New Roman Bold" w:hAnsi="Times New Roman Bold"/>
          <w:sz w:val="24"/>
        </w:rPr>
        <w:t xml:space="preserve"> </w:t>
      </w:r>
      <w:hyperlink r:id="rId10" w:history="1">
        <w:r w:rsidR="00E02BF5" w:rsidRPr="00E750F7">
          <w:rPr>
            <w:rStyle w:val="Hyperlink"/>
            <w:rFonts w:ascii="Times New Roman Bold" w:hAnsi="Times New Roman Bold"/>
            <w:sz w:val="24"/>
          </w:rPr>
          <w:t>sportmiltonkeynes@gmail.com</w:t>
        </w:r>
      </w:hyperlink>
    </w:p>
    <w:p w14:paraId="2A0E6A59" w14:textId="1E617E89" w:rsidR="00624A07" w:rsidRPr="000A29F2" w:rsidRDefault="000A29F2" w:rsidP="007B4379">
      <w:pPr>
        <w:rPr>
          <w:rFonts w:ascii="Times New Roman Bold" w:hAnsi="Times New Roman Bold"/>
          <w:b/>
          <w:sz w:val="30"/>
          <w:szCs w:val="22"/>
          <w:u w:val="single"/>
        </w:rPr>
      </w:pPr>
      <w:r>
        <w:rPr>
          <w:rFonts w:ascii="Times New Roman Bold" w:hAnsi="Times New Roman Bold"/>
          <w:b/>
          <w:sz w:val="30"/>
          <w:szCs w:val="22"/>
          <w:u w:val="single"/>
        </w:rPr>
        <w:t xml:space="preserve">Any time during 2024 but </w:t>
      </w:r>
      <w:r w:rsidR="00624A07" w:rsidRPr="000A29F2">
        <w:rPr>
          <w:rFonts w:ascii="Times New Roman Bold" w:hAnsi="Times New Roman Bold"/>
          <w:b/>
          <w:sz w:val="30"/>
          <w:szCs w:val="22"/>
          <w:u w:val="single"/>
        </w:rPr>
        <w:t xml:space="preserve">NO LATER THAN </w:t>
      </w:r>
      <w:r w:rsidR="00E02BF5" w:rsidRPr="000A29F2">
        <w:rPr>
          <w:rFonts w:ascii="Times New Roman Bold" w:hAnsi="Times New Roman Bold"/>
          <w:b/>
          <w:sz w:val="30"/>
          <w:szCs w:val="22"/>
          <w:u w:val="single"/>
        </w:rPr>
        <w:t>Friday 8</w:t>
      </w:r>
      <w:r w:rsidR="00E02BF5" w:rsidRPr="000A29F2">
        <w:rPr>
          <w:rFonts w:ascii="Times New Roman Bold" w:hAnsi="Times New Roman Bold"/>
          <w:b/>
          <w:sz w:val="30"/>
          <w:szCs w:val="22"/>
          <w:u w:val="single"/>
          <w:vertAlign w:val="superscript"/>
        </w:rPr>
        <w:t>th</w:t>
      </w:r>
      <w:r w:rsidR="00E02BF5" w:rsidRPr="000A29F2">
        <w:rPr>
          <w:rFonts w:ascii="Times New Roman Bold" w:hAnsi="Times New Roman Bold"/>
          <w:b/>
          <w:sz w:val="30"/>
          <w:szCs w:val="22"/>
          <w:u w:val="single"/>
        </w:rPr>
        <w:t xml:space="preserve"> November</w:t>
      </w:r>
    </w:p>
    <w:p w14:paraId="602FC8E6" w14:textId="77777777" w:rsidR="00624A07" w:rsidRPr="000A29F2" w:rsidRDefault="00624A07">
      <w:pPr>
        <w:rPr>
          <w:sz w:val="22"/>
          <w:szCs w:val="22"/>
        </w:rPr>
      </w:pPr>
    </w:p>
    <w:p w14:paraId="06C5D94F" w14:textId="2E043181" w:rsidR="00D40BE1" w:rsidRDefault="00D40BE1">
      <w:pPr>
        <w:rPr>
          <w:sz w:val="24"/>
        </w:rPr>
      </w:pPr>
    </w:p>
    <w:p w14:paraId="37D32304" w14:textId="5FCC2BCB" w:rsidR="002E0E5E" w:rsidRDefault="0007743E">
      <w:pPr>
        <w:rPr>
          <w:rFonts w:ascii="Times New Roman Bold" w:hAnsi="Times New Roman Bold"/>
          <w:sz w:val="24"/>
          <w:u w:val="single"/>
        </w:rPr>
      </w:pPr>
      <w:r w:rsidRPr="00C31727">
        <w:rPr>
          <w:noProof/>
        </w:rPr>
        <w:drawing>
          <wp:anchor distT="0" distB="0" distL="114300" distR="114300" simplePos="0" relativeHeight="251659264" behindDoc="0" locked="0" layoutInCell="1" allowOverlap="1" wp14:anchorId="5B258299" wp14:editId="1F8A383A">
            <wp:simplePos x="0" y="0"/>
            <wp:positionH relativeFrom="margin">
              <wp:posOffset>257175</wp:posOffset>
            </wp:positionH>
            <wp:positionV relativeFrom="paragraph">
              <wp:posOffset>152400</wp:posOffset>
            </wp:positionV>
            <wp:extent cx="1405255" cy="866775"/>
            <wp:effectExtent l="0" t="0" r="4445" b="9525"/>
            <wp:wrapSquare wrapText="bothSides"/>
            <wp:docPr id="4" name="Picture 4" descr="A green triangl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triangl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65D55" w14:textId="73C3349D" w:rsidR="002E0E5E" w:rsidRDefault="002E0E5E">
      <w:pPr>
        <w:rPr>
          <w:rFonts w:ascii="Times New Roman Bold" w:hAnsi="Times New Roman Bold"/>
          <w:sz w:val="24"/>
          <w:u w:val="single"/>
        </w:rPr>
      </w:pPr>
    </w:p>
    <w:p w14:paraId="142A939A" w14:textId="7DFAA4AC" w:rsidR="002E0E5E" w:rsidRDefault="002E0E5E">
      <w:pPr>
        <w:rPr>
          <w:rFonts w:ascii="Times New Roman Bold" w:hAnsi="Times New Roman Bold"/>
          <w:sz w:val="24"/>
          <w:u w:val="single"/>
        </w:rPr>
      </w:pPr>
    </w:p>
    <w:p w14:paraId="3A2A196C" w14:textId="7764598B" w:rsidR="002E0E5E" w:rsidRDefault="005865E5">
      <w:pPr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noProof/>
        </w:rPr>
        <w:drawing>
          <wp:anchor distT="0" distB="0" distL="114300" distR="114300" simplePos="0" relativeHeight="251660288" behindDoc="0" locked="0" layoutInCell="1" allowOverlap="1" wp14:anchorId="77346DAB" wp14:editId="48B994E4">
            <wp:simplePos x="0" y="0"/>
            <wp:positionH relativeFrom="column">
              <wp:posOffset>1887220</wp:posOffset>
            </wp:positionH>
            <wp:positionV relativeFrom="page">
              <wp:posOffset>8734425</wp:posOffset>
            </wp:positionV>
            <wp:extent cx="1504950" cy="959485"/>
            <wp:effectExtent l="0" t="0" r="0" b="0"/>
            <wp:wrapNone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_HERO_LOGO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352">
        <w:rPr>
          <w:rFonts w:ascii="Times New Roman Bold" w:hAnsi="Times New Roman Bold"/>
          <w:noProof/>
        </w:rPr>
        <w:drawing>
          <wp:anchor distT="0" distB="0" distL="114300" distR="114300" simplePos="0" relativeHeight="251661312" behindDoc="0" locked="0" layoutInCell="1" allowOverlap="1" wp14:anchorId="314ADA79" wp14:editId="3CD04E94">
            <wp:simplePos x="0" y="0"/>
            <wp:positionH relativeFrom="margin">
              <wp:posOffset>3731895</wp:posOffset>
            </wp:positionH>
            <wp:positionV relativeFrom="page">
              <wp:posOffset>8731885</wp:posOffset>
            </wp:positionV>
            <wp:extent cx="1400175" cy="9239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F85">
        <w:rPr>
          <w:rFonts w:ascii="Times New Roman Bold" w:hAnsi="Times New Roman Bold"/>
          <w:noProof/>
        </w:rPr>
        <w:drawing>
          <wp:anchor distT="0" distB="0" distL="114300" distR="114300" simplePos="0" relativeHeight="251662336" behindDoc="0" locked="0" layoutInCell="1" allowOverlap="1" wp14:anchorId="65D834A6" wp14:editId="780F0A12">
            <wp:simplePos x="0" y="0"/>
            <wp:positionH relativeFrom="margin">
              <wp:posOffset>5299075</wp:posOffset>
            </wp:positionH>
            <wp:positionV relativeFrom="page">
              <wp:posOffset>8772525</wp:posOffset>
            </wp:positionV>
            <wp:extent cx="828675" cy="852805"/>
            <wp:effectExtent l="0" t="0" r="952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EF1F1" w14:textId="44F63170" w:rsidR="002E0E5E" w:rsidRDefault="002E0E5E">
      <w:pPr>
        <w:rPr>
          <w:rFonts w:ascii="Times New Roman Bold" w:hAnsi="Times New Roman Bold"/>
          <w:sz w:val="24"/>
          <w:u w:val="single"/>
        </w:rPr>
      </w:pPr>
    </w:p>
    <w:p w14:paraId="2502D5A9" w14:textId="217CED7A" w:rsidR="002E0E5E" w:rsidRDefault="002E0E5E">
      <w:pPr>
        <w:rPr>
          <w:rFonts w:ascii="Times New Roman Bold" w:hAnsi="Times New Roman Bold"/>
          <w:sz w:val="24"/>
          <w:u w:val="single"/>
        </w:rPr>
      </w:pPr>
    </w:p>
    <w:p w14:paraId="302E52BC" w14:textId="4940641B" w:rsidR="002E0E5E" w:rsidRDefault="002E0E5E">
      <w:pPr>
        <w:rPr>
          <w:rFonts w:ascii="Times New Roman Bold" w:hAnsi="Times New Roman Bold"/>
          <w:sz w:val="24"/>
          <w:u w:val="single"/>
        </w:rPr>
      </w:pPr>
    </w:p>
    <w:p w14:paraId="42643BCE" w14:textId="37BCCC5B" w:rsidR="002E0E5E" w:rsidRDefault="002E0E5E">
      <w:pPr>
        <w:rPr>
          <w:rFonts w:ascii="Times New Roman Bold" w:hAnsi="Times New Roman Bold"/>
          <w:sz w:val="24"/>
          <w:u w:val="single"/>
        </w:rPr>
      </w:pPr>
    </w:p>
    <w:p w14:paraId="78520A33" w14:textId="77777777" w:rsidR="00892F85" w:rsidRDefault="00892F85" w:rsidP="00624A07">
      <w:pPr>
        <w:rPr>
          <w:rFonts w:ascii="Times New Roman Bold" w:hAnsi="Times New Roman Bold"/>
          <w:b/>
          <w:sz w:val="32"/>
        </w:rPr>
      </w:pPr>
    </w:p>
    <w:p w14:paraId="027E7DAB" w14:textId="77777777" w:rsidR="00892F85" w:rsidRDefault="00892F85" w:rsidP="00624A07">
      <w:pPr>
        <w:rPr>
          <w:rFonts w:ascii="Times New Roman Bold" w:hAnsi="Times New Roman Bold"/>
          <w:b/>
          <w:sz w:val="32"/>
        </w:rPr>
      </w:pPr>
    </w:p>
    <w:p w14:paraId="402C6B97" w14:textId="77777777" w:rsidR="00892F85" w:rsidRDefault="00892F85" w:rsidP="00624A07">
      <w:pPr>
        <w:rPr>
          <w:rFonts w:ascii="Times New Roman Bold" w:hAnsi="Times New Roman Bold"/>
          <w:b/>
          <w:sz w:val="32"/>
        </w:rPr>
      </w:pPr>
    </w:p>
    <w:p w14:paraId="72D08A40" w14:textId="22943DBB" w:rsidR="00F46EC1" w:rsidRDefault="00624A07" w:rsidP="00624A07">
      <w:pPr>
        <w:rPr>
          <w:rFonts w:ascii="Times New Roman Bold" w:hAnsi="Times New Roman Bold"/>
          <w:b/>
          <w:sz w:val="32"/>
        </w:rPr>
      </w:pPr>
      <w:r>
        <w:rPr>
          <w:rFonts w:ascii="Times New Roman Bold" w:hAnsi="Times New Roman Bold"/>
          <w:b/>
          <w:sz w:val="32"/>
        </w:rPr>
        <w:t>AC</w:t>
      </w:r>
      <w:r w:rsidR="00F46EC1" w:rsidRPr="00F46EC1">
        <w:rPr>
          <w:rFonts w:ascii="Times New Roman Bold" w:hAnsi="Times New Roman Bold"/>
          <w:b/>
          <w:sz w:val="32"/>
        </w:rPr>
        <w:t xml:space="preserve">HIEVEMENT IN SPORT </w:t>
      </w:r>
      <w:r w:rsidR="002E4B4E">
        <w:rPr>
          <w:rFonts w:ascii="Times New Roman Bold" w:hAnsi="Times New Roman Bold"/>
          <w:b/>
          <w:sz w:val="32"/>
        </w:rPr>
        <w:t>202</w:t>
      </w:r>
      <w:r w:rsidR="0095550C">
        <w:rPr>
          <w:rFonts w:ascii="Times New Roman Bold" w:hAnsi="Times New Roman Bold"/>
          <w:b/>
          <w:sz w:val="32"/>
        </w:rPr>
        <w:t>4</w:t>
      </w:r>
    </w:p>
    <w:p w14:paraId="4554AC57" w14:textId="77777777" w:rsidR="002C5D8B" w:rsidRDefault="002C5D8B" w:rsidP="00F46EC1">
      <w:pPr>
        <w:jc w:val="center"/>
        <w:rPr>
          <w:rFonts w:ascii="Times New Roman Bold" w:hAnsi="Times New Roman Bold"/>
          <w:b/>
          <w:sz w:val="32"/>
        </w:rPr>
      </w:pPr>
    </w:p>
    <w:p w14:paraId="04623C2F" w14:textId="77777777" w:rsidR="00867449" w:rsidRDefault="00867449" w:rsidP="00D62E0E">
      <w:pPr>
        <w:rPr>
          <w:sz w:val="24"/>
          <w:szCs w:val="32"/>
        </w:rPr>
      </w:pPr>
    </w:p>
    <w:p w14:paraId="5C645F71" w14:textId="0686483A" w:rsidR="002C5D8B" w:rsidRPr="00D62E0E" w:rsidRDefault="007B4379" w:rsidP="00D62E0E">
      <w:pPr>
        <w:rPr>
          <w:sz w:val="24"/>
          <w:szCs w:val="32"/>
        </w:rPr>
      </w:pPr>
      <w:r>
        <w:rPr>
          <w:sz w:val="24"/>
          <w:szCs w:val="32"/>
        </w:rPr>
        <w:t>A</w:t>
      </w:r>
      <w:r w:rsidR="002C5D8B" w:rsidRPr="00D62E0E">
        <w:rPr>
          <w:sz w:val="24"/>
          <w:szCs w:val="32"/>
        </w:rPr>
        <w:t xml:space="preserve">ny information supplied will only be used to contact </w:t>
      </w:r>
      <w:r w:rsidR="00553F98">
        <w:rPr>
          <w:sz w:val="24"/>
          <w:szCs w:val="32"/>
        </w:rPr>
        <w:t xml:space="preserve">people </w:t>
      </w:r>
      <w:r w:rsidR="002C5D8B" w:rsidRPr="00D62E0E">
        <w:rPr>
          <w:sz w:val="24"/>
          <w:szCs w:val="32"/>
        </w:rPr>
        <w:t>in relation to the Sports Achiever of the Year awards.</w:t>
      </w:r>
    </w:p>
    <w:p w14:paraId="11AE6A17" w14:textId="19D3E2AC" w:rsidR="00F46EC1" w:rsidRPr="002C5D8B" w:rsidRDefault="00F46EC1">
      <w:pPr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F46EC1" w:rsidRPr="003E1BA6" w14:paraId="11AA28D4" w14:textId="77777777" w:rsidTr="003E1BA6">
        <w:tc>
          <w:tcPr>
            <w:tcW w:w="9840" w:type="dxa"/>
            <w:shd w:val="clear" w:color="auto" w:fill="auto"/>
          </w:tcPr>
          <w:p w14:paraId="6B28A761" w14:textId="18F7CEAE" w:rsidR="00F46EC1" w:rsidRPr="003E1BA6" w:rsidRDefault="00F46EC1">
            <w:pPr>
              <w:rPr>
                <w:sz w:val="32"/>
              </w:rPr>
            </w:pPr>
            <w:r w:rsidRPr="003E1BA6">
              <w:rPr>
                <w:sz w:val="32"/>
              </w:rPr>
              <w:t xml:space="preserve">Name of </w:t>
            </w:r>
            <w:r w:rsidR="00624A07">
              <w:rPr>
                <w:sz w:val="32"/>
              </w:rPr>
              <w:t>Nominee</w:t>
            </w:r>
            <w:r w:rsidR="0013231B" w:rsidRPr="003E1BA6">
              <w:rPr>
                <w:sz w:val="32"/>
              </w:rPr>
              <w:t>: -</w:t>
            </w:r>
          </w:p>
        </w:tc>
      </w:tr>
      <w:tr w:rsidR="00E13FC1" w:rsidRPr="003E1BA6" w14:paraId="14BEB35A" w14:textId="77777777" w:rsidTr="00E13FC1">
        <w:trPr>
          <w:trHeight w:val="567"/>
        </w:trPr>
        <w:tc>
          <w:tcPr>
            <w:tcW w:w="9840" w:type="dxa"/>
            <w:shd w:val="clear" w:color="auto" w:fill="auto"/>
          </w:tcPr>
          <w:p w14:paraId="713B8DE0" w14:textId="5A361673" w:rsidR="00E13FC1" w:rsidRPr="003E1BA6" w:rsidRDefault="00E13FC1">
            <w:pPr>
              <w:rPr>
                <w:sz w:val="32"/>
              </w:rPr>
            </w:pPr>
            <w:r>
              <w:rPr>
                <w:sz w:val="32"/>
              </w:rPr>
              <w:t>Suggested category:</w:t>
            </w:r>
          </w:p>
        </w:tc>
      </w:tr>
      <w:tr w:rsidR="00F46EC1" w:rsidRPr="003E1BA6" w14:paraId="3657DAFE" w14:textId="77777777" w:rsidTr="003E1BA6">
        <w:tc>
          <w:tcPr>
            <w:tcW w:w="9840" w:type="dxa"/>
            <w:shd w:val="clear" w:color="auto" w:fill="auto"/>
          </w:tcPr>
          <w:p w14:paraId="47ED18C5" w14:textId="27C60FF1" w:rsidR="00F46EC1" w:rsidRPr="003E1BA6" w:rsidRDefault="0013231B">
            <w:pPr>
              <w:rPr>
                <w:sz w:val="32"/>
              </w:rPr>
            </w:pPr>
            <w:r w:rsidRPr="003E1BA6">
              <w:rPr>
                <w:sz w:val="32"/>
              </w:rPr>
              <w:t>Address: -</w:t>
            </w:r>
          </w:p>
          <w:p w14:paraId="6DDC098B" w14:textId="77777777" w:rsidR="00F46EC1" w:rsidRPr="003E1BA6" w:rsidRDefault="00F46EC1">
            <w:pPr>
              <w:rPr>
                <w:sz w:val="32"/>
              </w:rPr>
            </w:pPr>
          </w:p>
          <w:p w14:paraId="2D66FA61" w14:textId="77777777" w:rsidR="00F46EC1" w:rsidRPr="003E1BA6" w:rsidRDefault="00F46EC1">
            <w:pPr>
              <w:rPr>
                <w:sz w:val="32"/>
              </w:rPr>
            </w:pPr>
          </w:p>
          <w:p w14:paraId="62A02FD5" w14:textId="77777777" w:rsidR="00F46EC1" w:rsidRPr="003E1BA6" w:rsidRDefault="00F46EC1">
            <w:pPr>
              <w:rPr>
                <w:sz w:val="32"/>
              </w:rPr>
            </w:pPr>
          </w:p>
        </w:tc>
      </w:tr>
      <w:tr w:rsidR="00F46EC1" w:rsidRPr="003E1BA6" w14:paraId="56FFCC32" w14:textId="77777777" w:rsidTr="003E1BA6">
        <w:tc>
          <w:tcPr>
            <w:tcW w:w="9840" w:type="dxa"/>
            <w:shd w:val="clear" w:color="auto" w:fill="auto"/>
          </w:tcPr>
          <w:p w14:paraId="6379093B" w14:textId="578CB69B" w:rsidR="00F46EC1" w:rsidRPr="003E1BA6" w:rsidRDefault="00624A07">
            <w:pPr>
              <w:rPr>
                <w:sz w:val="32"/>
              </w:rPr>
            </w:pPr>
            <w:r>
              <w:rPr>
                <w:sz w:val="32"/>
              </w:rPr>
              <w:t xml:space="preserve">Contact </w:t>
            </w:r>
            <w:r w:rsidR="00F46EC1" w:rsidRPr="003E1BA6">
              <w:rPr>
                <w:sz w:val="32"/>
              </w:rPr>
              <w:t xml:space="preserve">Tel. No. </w:t>
            </w:r>
          </w:p>
          <w:p w14:paraId="6244711B" w14:textId="77777777" w:rsidR="007B4379" w:rsidRDefault="00F46EC1">
            <w:pPr>
              <w:rPr>
                <w:sz w:val="32"/>
              </w:rPr>
            </w:pPr>
            <w:r w:rsidRPr="003E1BA6">
              <w:rPr>
                <w:sz w:val="32"/>
              </w:rPr>
              <w:t xml:space="preserve"> </w:t>
            </w:r>
          </w:p>
          <w:p w14:paraId="3563F6CC" w14:textId="745E5735" w:rsidR="00F46EC1" w:rsidRPr="003E1BA6" w:rsidRDefault="00F46EC1">
            <w:pPr>
              <w:rPr>
                <w:sz w:val="32"/>
              </w:rPr>
            </w:pPr>
            <w:r w:rsidRPr="003E1BA6">
              <w:rPr>
                <w:sz w:val="32"/>
              </w:rPr>
              <w:t>Email</w:t>
            </w:r>
            <w:r w:rsidR="004228B0">
              <w:rPr>
                <w:sz w:val="32"/>
              </w:rPr>
              <w:t>:</w:t>
            </w:r>
            <w:r w:rsidRPr="003E1BA6">
              <w:rPr>
                <w:sz w:val="32"/>
              </w:rPr>
              <w:t xml:space="preserve">    </w:t>
            </w:r>
          </w:p>
        </w:tc>
      </w:tr>
      <w:tr w:rsidR="00F46EC1" w:rsidRPr="003E1BA6" w14:paraId="544FEC63" w14:textId="77777777" w:rsidTr="003E1BA6">
        <w:tc>
          <w:tcPr>
            <w:tcW w:w="9840" w:type="dxa"/>
            <w:shd w:val="clear" w:color="auto" w:fill="auto"/>
          </w:tcPr>
          <w:p w14:paraId="1CFD1D3B" w14:textId="77777777" w:rsidR="00F46EC1" w:rsidRDefault="00F46EC1">
            <w:pPr>
              <w:rPr>
                <w:sz w:val="32"/>
              </w:rPr>
            </w:pPr>
            <w:r w:rsidRPr="003E1BA6">
              <w:rPr>
                <w:sz w:val="32"/>
              </w:rPr>
              <w:t>Date of Birth:- (If under 18)</w:t>
            </w:r>
          </w:p>
          <w:p w14:paraId="6A896D75" w14:textId="77777777" w:rsidR="00867449" w:rsidRDefault="00867449">
            <w:pPr>
              <w:rPr>
                <w:sz w:val="32"/>
              </w:rPr>
            </w:pPr>
          </w:p>
          <w:p w14:paraId="2E497D12" w14:textId="5BD0748C" w:rsidR="00867449" w:rsidRPr="003E1BA6" w:rsidRDefault="00867449">
            <w:pPr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0E476BEC" wp14:editId="22CAC04F">
                      <wp:simplePos x="0" y="0"/>
                      <wp:positionH relativeFrom="column">
                        <wp:posOffset>4120335</wp:posOffset>
                      </wp:positionH>
                      <wp:positionV relativeFrom="paragraph">
                        <wp:posOffset>102675</wp:posOffset>
                      </wp:positionV>
                      <wp:extent cx="360" cy="360"/>
                      <wp:effectExtent l="38100" t="38100" r="57150" b="57150"/>
                      <wp:wrapNone/>
                      <wp:docPr id="345412352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8E0334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323.75pt;margin-top:7.4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aVUGE8cBAABoBAAAEAAAAAAAAAAAAAAAAADQAwAAZHJz&#10;L2luay9pbmsxLnhtbFBLAQItABQABgAIAAAAIQCw7RKu4AAAAAkBAAAPAAAAAAAAAAAAAAAAAMUF&#10;AABkcnMvZG93bnJldi54bWxQSwECLQAUAAYACAAAACEAeRi8nb8AAAAhAQAAGQAAAAAAAAAAAAAA&#10;AADSBgAAZHJzL19yZWxzL2Uyb0RvYy54bWwucmVsc1BLBQYAAAAABgAGAHgBAADIBw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39DC91EE" wp14:editId="584DB350">
                      <wp:simplePos x="0" y="0"/>
                      <wp:positionH relativeFrom="column">
                        <wp:posOffset>3986775</wp:posOffset>
                      </wp:positionH>
                      <wp:positionV relativeFrom="paragraph">
                        <wp:posOffset>197715</wp:posOffset>
                      </wp:positionV>
                      <wp:extent cx="360" cy="360"/>
                      <wp:effectExtent l="38100" t="38100" r="57150" b="57150"/>
                      <wp:wrapNone/>
                      <wp:docPr id="5815724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850481" id="Ink 3" o:spid="_x0000_s1026" type="#_x0000_t75" style="position:absolute;margin-left:313.2pt;margin-top:14.8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">
                      <v:imagedata r:id="rId16" o:title=""/>
                    </v:shape>
                  </w:pict>
                </mc:Fallback>
              </mc:AlternateContent>
            </w:r>
            <w:r>
              <w:rPr>
                <w:sz w:val="32"/>
              </w:rPr>
              <w:t xml:space="preserve">Please </w:t>
            </w:r>
            <w:r w:rsidR="00892F85">
              <w:rPr>
                <w:sz w:val="32"/>
              </w:rPr>
              <w:t>click</w:t>
            </w:r>
            <w:r>
              <w:rPr>
                <w:sz w:val="32"/>
              </w:rPr>
              <w:t xml:space="preserve"> box if a Senior 18-</w:t>
            </w:r>
            <w:r w:rsidR="003D6650">
              <w:rPr>
                <w:sz w:val="32"/>
              </w:rPr>
              <w:t>49</w:t>
            </w:r>
            <w:r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156783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6650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553F98">
              <w:rPr>
                <w:sz w:val="32"/>
              </w:rPr>
              <w:t xml:space="preserve">      Masters</w:t>
            </w:r>
            <w:r w:rsidR="002E3D38">
              <w:rPr>
                <w:sz w:val="32"/>
              </w:rPr>
              <w:t>/</w:t>
            </w:r>
            <w:r w:rsidR="00553F98">
              <w:rPr>
                <w:sz w:val="32"/>
              </w:rPr>
              <w:t xml:space="preserve">Over 50  </w:t>
            </w:r>
            <w:sdt>
              <w:sdtPr>
                <w:rPr>
                  <w:sz w:val="32"/>
                </w:rPr>
                <w:id w:val="80598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F9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F46EC1" w:rsidRPr="003E1BA6" w14:paraId="1C93FF09" w14:textId="77777777" w:rsidTr="003E1BA6">
        <w:tc>
          <w:tcPr>
            <w:tcW w:w="9840" w:type="dxa"/>
            <w:shd w:val="clear" w:color="auto" w:fill="auto"/>
          </w:tcPr>
          <w:p w14:paraId="192C6B6F" w14:textId="391CBAB7" w:rsidR="00F46EC1" w:rsidRPr="003E1BA6" w:rsidRDefault="00624A07">
            <w:pPr>
              <w:rPr>
                <w:sz w:val="32"/>
              </w:rPr>
            </w:pPr>
            <w:r>
              <w:rPr>
                <w:sz w:val="32"/>
              </w:rPr>
              <w:t xml:space="preserve">Organisation </w:t>
            </w:r>
            <w:r w:rsidR="00F46EC1" w:rsidRPr="003E1BA6">
              <w:rPr>
                <w:sz w:val="32"/>
              </w:rPr>
              <w:t xml:space="preserve">of which the </w:t>
            </w:r>
            <w:r>
              <w:rPr>
                <w:sz w:val="32"/>
              </w:rPr>
              <w:t>Nominee</w:t>
            </w:r>
            <w:r w:rsidR="00F46EC1" w:rsidRPr="003E1BA6">
              <w:rPr>
                <w:sz w:val="32"/>
              </w:rPr>
              <w:t xml:space="preserve"> is a member</w:t>
            </w:r>
            <w:r w:rsidR="004228B0">
              <w:rPr>
                <w:sz w:val="32"/>
              </w:rPr>
              <w:t>:</w:t>
            </w:r>
          </w:p>
          <w:p w14:paraId="58223027" w14:textId="77777777" w:rsidR="00F46EC1" w:rsidRPr="003E1BA6" w:rsidRDefault="00F46EC1">
            <w:pPr>
              <w:rPr>
                <w:sz w:val="32"/>
              </w:rPr>
            </w:pPr>
          </w:p>
          <w:p w14:paraId="329E362A" w14:textId="77777777" w:rsidR="00F46EC1" w:rsidRPr="003E1BA6" w:rsidRDefault="00F46EC1">
            <w:pPr>
              <w:rPr>
                <w:sz w:val="32"/>
              </w:rPr>
            </w:pPr>
          </w:p>
          <w:p w14:paraId="7A90B59B" w14:textId="77777777" w:rsidR="00F46EC1" w:rsidRPr="003E1BA6" w:rsidRDefault="00F46EC1">
            <w:pPr>
              <w:rPr>
                <w:sz w:val="32"/>
              </w:rPr>
            </w:pPr>
          </w:p>
        </w:tc>
      </w:tr>
    </w:tbl>
    <w:p w14:paraId="74ABBC55" w14:textId="1E33DADF" w:rsidR="00F46EC1" w:rsidRPr="002C5D8B" w:rsidRDefault="00F46EC1">
      <w:pPr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F46EC1" w:rsidRPr="003E1BA6" w14:paraId="67C97AC9" w14:textId="77777777" w:rsidTr="00624A07">
        <w:tc>
          <w:tcPr>
            <w:tcW w:w="9614" w:type="dxa"/>
            <w:shd w:val="clear" w:color="auto" w:fill="auto"/>
          </w:tcPr>
          <w:p w14:paraId="7B64EE54" w14:textId="77777777" w:rsidR="00F46EC1" w:rsidRDefault="00F46EC1">
            <w:pPr>
              <w:rPr>
                <w:sz w:val="32"/>
              </w:rPr>
            </w:pPr>
            <w:r w:rsidRPr="003E1BA6">
              <w:rPr>
                <w:sz w:val="32"/>
              </w:rPr>
              <w:t xml:space="preserve">Name </w:t>
            </w:r>
            <w:r w:rsidR="002C5D8B">
              <w:rPr>
                <w:sz w:val="32"/>
              </w:rPr>
              <w:t>of Nominator: -</w:t>
            </w:r>
          </w:p>
          <w:p w14:paraId="6A180A9E" w14:textId="77777777" w:rsidR="002C5D8B" w:rsidRDefault="002C5D8B">
            <w:pPr>
              <w:rPr>
                <w:sz w:val="32"/>
              </w:rPr>
            </w:pPr>
          </w:p>
          <w:p w14:paraId="375C4436" w14:textId="0813D1CF" w:rsidR="002C5D8B" w:rsidRPr="003E1BA6" w:rsidRDefault="007B4379">
            <w:pPr>
              <w:rPr>
                <w:sz w:val="32"/>
              </w:rPr>
            </w:pPr>
            <w:r>
              <w:rPr>
                <w:sz w:val="32"/>
              </w:rPr>
              <w:t>Position</w:t>
            </w:r>
            <w:r w:rsidR="002C5D8B">
              <w:rPr>
                <w:sz w:val="32"/>
              </w:rPr>
              <w:t xml:space="preserve"> of Nominator: -</w:t>
            </w:r>
          </w:p>
          <w:p w14:paraId="69B1AC46" w14:textId="77777777" w:rsidR="0030011E" w:rsidRPr="003E1BA6" w:rsidRDefault="0030011E">
            <w:pPr>
              <w:rPr>
                <w:sz w:val="32"/>
              </w:rPr>
            </w:pPr>
          </w:p>
          <w:p w14:paraId="602ADF68" w14:textId="77777777" w:rsidR="0030011E" w:rsidRPr="003E1BA6" w:rsidRDefault="0030011E">
            <w:pPr>
              <w:rPr>
                <w:sz w:val="32"/>
              </w:rPr>
            </w:pPr>
          </w:p>
        </w:tc>
      </w:tr>
      <w:tr w:rsidR="00F46EC1" w:rsidRPr="003E1BA6" w14:paraId="44024638" w14:textId="77777777" w:rsidTr="00624A07">
        <w:trPr>
          <w:trHeight w:val="1010"/>
        </w:trPr>
        <w:tc>
          <w:tcPr>
            <w:tcW w:w="9614" w:type="dxa"/>
            <w:shd w:val="clear" w:color="auto" w:fill="auto"/>
          </w:tcPr>
          <w:p w14:paraId="5CC73CA1" w14:textId="77777777" w:rsidR="00624A07" w:rsidRDefault="00624A07" w:rsidP="00624A07">
            <w:pPr>
              <w:rPr>
                <w:sz w:val="32"/>
              </w:rPr>
            </w:pPr>
            <w:r>
              <w:rPr>
                <w:sz w:val="32"/>
              </w:rPr>
              <w:t>Contact T</w:t>
            </w:r>
            <w:r w:rsidR="0030011E" w:rsidRPr="003E1BA6">
              <w:rPr>
                <w:sz w:val="32"/>
              </w:rPr>
              <w:t xml:space="preserve">el. No. </w:t>
            </w:r>
          </w:p>
          <w:p w14:paraId="3277DAC5" w14:textId="77777777" w:rsidR="00624A07" w:rsidRDefault="0030011E" w:rsidP="00624A07">
            <w:pPr>
              <w:rPr>
                <w:sz w:val="32"/>
              </w:rPr>
            </w:pPr>
            <w:r w:rsidRPr="003E1BA6">
              <w:rPr>
                <w:sz w:val="32"/>
              </w:rPr>
              <w:t xml:space="preserve"> </w:t>
            </w:r>
          </w:p>
          <w:p w14:paraId="24113A9C" w14:textId="29B8D2B3" w:rsidR="00F46EC1" w:rsidRPr="003E1BA6" w:rsidRDefault="0030011E" w:rsidP="00624A07">
            <w:pPr>
              <w:rPr>
                <w:sz w:val="32"/>
              </w:rPr>
            </w:pPr>
            <w:r w:rsidRPr="003E1BA6">
              <w:rPr>
                <w:sz w:val="32"/>
              </w:rPr>
              <w:t>Email</w:t>
            </w:r>
            <w:r w:rsidR="004228B0">
              <w:rPr>
                <w:sz w:val="32"/>
              </w:rPr>
              <w:t>:</w:t>
            </w:r>
            <w:r w:rsidRPr="003E1BA6">
              <w:rPr>
                <w:sz w:val="32"/>
              </w:rPr>
              <w:t xml:space="preserve">    </w:t>
            </w:r>
          </w:p>
        </w:tc>
      </w:tr>
    </w:tbl>
    <w:p w14:paraId="37253624" w14:textId="61702D16" w:rsidR="00526303" w:rsidRDefault="00526303">
      <w:pPr>
        <w:rPr>
          <w:b/>
          <w:sz w:val="32"/>
        </w:rPr>
      </w:pPr>
    </w:p>
    <w:p w14:paraId="277E879A" w14:textId="3C24D3EC" w:rsidR="00333352" w:rsidRDefault="00333352">
      <w:pPr>
        <w:rPr>
          <w:b/>
          <w:sz w:val="32"/>
        </w:rPr>
      </w:pPr>
    </w:p>
    <w:p w14:paraId="5F0C23F6" w14:textId="77777777" w:rsidR="00624A07" w:rsidRDefault="00624A07">
      <w:pPr>
        <w:rPr>
          <w:b/>
          <w:sz w:val="32"/>
        </w:rPr>
      </w:pPr>
    </w:p>
    <w:p w14:paraId="15B19F1F" w14:textId="77777777" w:rsidR="00624A07" w:rsidRDefault="00624A07">
      <w:pPr>
        <w:rPr>
          <w:b/>
          <w:sz w:val="32"/>
        </w:rPr>
      </w:pPr>
    </w:p>
    <w:p w14:paraId="4F36B524" w14:textId="77777777" w:rsidR="00624A07" w:rsidRDefault="00624A07">
      <w:pPr>
        <w:rPr>
          <w:b/>
          <w:sz w:val="32"/>
        </w:rPr>
      </w:pPr>
    </w:p>
    <w:p w14:paraId="496E0B74" w14:textId="77777777" w:rsidR="00624A07" w:rsidRDefault="00624A07">
      <w:pPr>
        <w:rPr>
          <w:b/>
          <w:sz w:val="32"/>
        </w:rPr>
      </w:pPr>
    </w:p>
    <w:p w14:paraId="0BFCD1C1" w14:textId="77777777" w:rsidR="00624A07" w:rsidRDefault="00624A07">
      <w:pPr>
        <w:rPr>
          <w:b/>
          <w:sz w:val="32"/>
        </w:rPr>
      </w:pPr>
    </w:p>
    <w:p w14:paraId="27559B42" w14:textId="77777777" w:rsidR="00624A07" w:rsidRDefault="00624A07">
      <w:pPr>
        <w:rPr>
          <w:b/>
          <w:sz w:val="32"/>
        </w:rPr>
      </w:pPr>
    </w:p>
    <w:p w14:paraId="299AE336" w14:textId="136A66D9" w:rsidR="00E2788B" w:rsidRDefault="00E2788B">
      <w:pPr>
        <w:rPr>
          <w:b/>
          <w:sz w:val="32"/>
        </w:rPr>
      </w:pPr>
      <w:r w:rsidRPr="00E2788B">
        <w:rPr>
          <w:b/>
          <w:sz w:val="32"/>
        </w:rPr>
        <w:lastRenderedPageBreak/>
        <w:t>Section 4</w:t>
      </w:r>
      <w:r>
        <w:rPr>
          <w:b/>
          <w:sz w:val="32"/>
        </w:rPr>
        <w:t xml:space="preserve"> Supporting Information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E2788B" w:rsidRPr="00846EB3" w14:paraId="19B97130" w14:textId="77777777" w:rsidTr="00F41375">
        <w:trPr>
          <w:trHeight w:val="13772"/>
        </w:trPr>
        <w:tc>
          <w:tcPr>
            <w:tcW w:w="9808" w:type="dxa"/>
            <w:shd w:val="clear" w:color="auto" w:fill="auto"/>
          </w:tcPr>
          <w:p w14:paraId="2C6DA6F7" w14:textId="3186D901" w:rsidR="00333352" w:rsidRDefault="00624A07" w:rsidP="00624A07">
            <w:pPr>
              <w:pStyle w:val="BodyTextIndent1"/>
              <w:ind w:left="0"/>
            </w:pPr>
            <w:r>
              <w:t>Please supply</w:t>
            </w:r>
            <w:r w:rsidR="00E2788B">
              <w:t xml:space="preserve"> </w:t>
            </w:r>
            <w:r>
              <w:t xml:space="preserve">as much </w:t>
            </w:r>
            <w:r w:rsidR="00E2788B">
              <w:t>relevant information</w:t>
            </w:r>
            <w:r>
              <w:t xml:space="preserve"> to support</w:t>
            </w:r>
            <w:r w:rsidR="00E2788B">
              <w:t xml:space="preserve"> </w:t>
            </w:r>
            <w:r>
              <w:t>the nomination and as much detail as possible on this form</w:t>
            </w:r>
            <w:r w:rsidR="00E2788B">
              <w:t>.</w:t>
            </w:r>
            <w:r w:rsidR="00333352">
              <w:t xml:space="preserve"> </w:t>
            </w:r>
          </w:p>
          <w:p w14:paraId="6EF53F33" w14:textId="6B941EC7" w:rsidR="00E2788B" w:rsidRDefault="00333352" w:rsidP="00333352">
            <w:pPr>
              <w:rPr>
                <w:rFonts w:ascii="Times New Roman Bold" w:hAnsi="Times New Roman Bold"/>
                <w:sz w:val="22"/>
              </w:rPr>
            </w:pPr>
            <w:r>
              <w:rPr>
                <w:rFonts w:ascii="Times New Roman Bold" w:hAnsi="Times New Roman Bold"/>
                <w:sz w:val="22"/>
              </w:rPr>
              <w:t>Please remember that selection of winners is based on information supplied so information should be as comprehensive as possible</w:t>
            </w:r>
          </w:p>
          <w:p w14:paraId="627DB473" w14:textId="09FF5713" w:rsidR="00867449" w:rsidRPr="00F41375" w:rsidRDefault="00867449" w:rsidP="00333352">
            <w:pPr>
              <w:rPr>
                <w:rFonts w:ascii="Times New Roman Bold" w:hAnsi="Times New Roman Bold"/>
                <w:sz w:val="22"/>
              </w:rPr>
            </w:pPr>
            <w:r w:rsidRPr="00F41375">
              <w:rPr>
                <w:rFonts w:ascii="Times New Roman Bold" w:hAnsi="Times New Roman Bold"/>
                <w:sz w:val="22"/>
              </w:rPr>
              <w:t>Please specify whether achievements cover open or closed age categories.</w:t>
            </w:r>
          </w:p>
          <w:p w14:paraId="03EF0989" w14:textId="66B7449A" w:rsidR="00867449" w:rsidRPr="00846EB3" w:rsidRDefault="00867449" w:rsidP="00333352">
            <w:pPr>
              <w:rPr>
                <w:rFonts w:ascii="Times New Roman Bold" w:hAnsi="Times New Roman Bold"/>
                <w:sz w:val="22"/>
              </w:rPr>
            </w:pPr>
            <w:r w:rsidRPr="00F41375">
              <w:rPr>
                <w:rFonts w:ascii="Times New Roman Bold" w:hAnsi="Times New Roman Bold"/>
                <w:sz w:val="22"/>
              </w:rPr>
              <w:t>Please indicate</w:t>
            </w:r>
            <w:r w:rsidR="00F37587">
              <w:rPr>
                <w:rFonts w:ascii="Times New Roman Bold" w:hAnsi="Times New Roman Bold"/>
                <w:sz w:val="22"/>
              </w:rPr>
              <w:t xml:space="preserve"> if achievements are</w:t>
            </w:r>
            <w:r w:rsidRPr="00F41375">
              <w:rPr>
                <w:rFonts w:ascii="Times New Roman Bold" w:hAnsi="Times New Roman Bold"/>
                <w:sz w:val="22"/>
              </w:rPr>
              <w:t xml:space="preserve"> Local </w:t>
            </w:r>
            <w:r w:rsidR="00A35761">
              <w:rPr>
                <w:rFonts w:ascii="Times New Roman Bold" w:hAnsi="Times New Roman Bold"/>
                <w:sz w:val="22"/>
              </w:rPr>
              <w:t>,</w:t>
            </w:r>
            <w:r w:rsidRPr="00F41375">
              <w:rPr>
                <w:rFonts w:ascii="Times New Roman Bold" w:hAnsi="Times New Roman Bold"/>
                <w:sz w:val="22"/>
              </w:rPr>
              <w:t>District, County, Regional or National/International</w:t>
            </w:r>
            <w:r w:rsidR="00F37587">
              <w:rPr>
                <w:rFonts w:ascii="Times New Roman Bold" w:hAnsi="Times New Roman Bold"/>
                <w:sz w:val="22"/>
              </w:rPr>
              <w:t xml:space="preserve"> level</w:t>
            </w:r>
          </w:p>
          <w:p w14:paraId="51867539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2E4BE28D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303F02B5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7C57982A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47758F39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0404633D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375FD35B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723C2CBD" w14:textId="77777777" w:rsidR="003A399E" w:rsidRPr="00846EB3" w:rsidRDefault="003A399E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098D30F8" w14:textId="77777777" w:rsidR="003A399E" w:rsidRPr="00846EB3" w:rsidRDefault="003A399E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089C5990" w14:textId="77777777" w:rsidR="003A399E" w:rsidRPr="00846EB3" w:rsidRDefault="003A399E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71249704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23C26D04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74DCEFF7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5AEEDBCD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18733818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09E29779" w14:textId="77777777" w:rsidR="00E2788B" w:rsidRDefault="00E2788B">
            <w:pPr>
              <w:rPr>
                <w:sz w:val="32"/>
              </w:rPr>
            </w:pPr>
          </w:p>
          <w:p w14:paraId="3C8F184D" w14:textId="77777777" w:rsidR="0013231B" w:rsidRDefault="0013231B">
            <w:pPr>
              <w:rPr>
                <w:sz w:val="32"/>
              </w:rPr>
            </w:pPr>
          </w:p>
          <w:p w14:paraId="29F435EF" w14:textId="77777777" w:rsidR="0013231B" w:rsidRDefault="0013231B">
            <w:pPr>
              <w:rPr>
                <w:sz w:val="32"/>
              </w:rPr>
            </w:pPr>
          </w:p>
          <w:p w14:paraId="62029FCD" w14:textId="58A41631" w:rsidR="0013231B" w:rsidRPr="00846EB3" w:rsidRDefault="0013231B">
            <w:pPr>
              <w:rPr>
                <w:sz w:val="32"/>
              </w:rPr>
            </w:pPr>
          </w:p>
        </w:tc>
      </w:tr>
    </w:tbl>
    <w:p w14:paraId="7DDADB68" w14:textId="77777777" w:rsidR="00333352" w:rsidRDefault="00333352">
      <w:pPr>
        <w:rPr>
          <w:rFonts w:ascii="Times New Roman Bold" w:hAnsi="Times New Roman Bold"/>
          <w:sz w:val="22"/>
        </w:rPr>
      </w:pPr>
    </w:p>
    <w:sectPr w:rsidR="00333352" w:rsidSect="00193C92">
      <w:headerReference w:type="default" r:id="rId18"/>
      <w:pgSz w:w="11900" w:h="16840"/>
      <w:pgMar w:top="720" w:right="720" w:bottom="720" w:left="720" w:header="706" w:footer="2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D2D5" w14:textId="77777777" w:rsidR="00193C92" w:rsidRDefault="00193C92">
      <w:r>
        <w:separator/>
      </w:r>
    </w:p>
  </w:endnote>
  <w:endnote w:type="continuationSeparator" w:id="0">
    <w:p w14:paraId="4FC3EB66" w14:textId="77777777" w:rsidR="00193C92" w:rsidRDefault="0019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panose1 w:val="0202070306050509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CA39" w14:textId="77777777" w:rsidR="00193C92" w:rsidRDefault="00193C92">
      <w:r>
        <w:separator/>
      </w:r>
    </w:p>
  </w:footnote>
  <w:footnote w:type="continuationSeparator" w:id="0">
    <w:p w14:paraId="2ECD1E28" w14:textId="77777777" w:rsidR="00193C92" w:rsidRDefault="0019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288D" w14:textId="3E51C144" w:rsidR="00F91FD8" w:rsidRDefault="00F91FD8" w:rsidP="00F91FD8">
    <w:pPr>
      <w:tabs>
        <w:tab w:val="left" w:pos="6900"/>
      </w:tabs>
      <w:rPr>
        <w:rStyle w:val="sp-copyright"/>
      </w:rPr>
    </w:pPr>
    <w:bookmarkStart w:id="1" w:name="_Hlk71626501"/>
    <w:r>
      <w:t xml:space="preserve">       </w:t>
    </w:r>
  </w:p>
  <w:bookmarkEnd w:id="1"/>
  <w:p w14:paraId="0B84209B" w14:textId="77777777" w:rsidR="000439A6" w:rsidRDefault="000439A6">
    <w:pPr>
      <w:pStyle w:val="FreeForm"/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Roman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Roman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</w:abstractNum>
  <w:abstractNum w:abstractNumId="13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decimal"/>
      <w:isLgl/>
      <w:lvlText w:val="3.%1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decimal"/>
      <w:isLgl/>
      <w:lvlText w:val="3.%1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3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4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5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6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7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8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</w:abstractNum>
  <w:abstractNum w:abstractNumId="15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143045"/>
    <w:multiLevelType w:val="hybridMultilevel"/>
    <w:tmpl w:val="7C568F32"/>
    <w:lvl w:ilvl="0" w:tplc="04090017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B64A3"/>
    <w:multiLevelType w:val="multilevel"/>
    <w:tmpl w:val="27263368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48403076">
    <w:abstractNumId w:val="0"/>
  </w:num>
  <w:num w:numId="2" w16cid:durableId="1694766684">
    <w:abstractNumId w:val="1"/>
  </w:num>
  <w:num w:numId="3" w16cid:durableId="822504457">
    <w:abstractNumId w:val="2"/>
  </w:num>
  <w:num w:numId="4" w16cid:durableId="1445543101">
    <w:abstractNumId w:val="3"/>
  </w:num>
  <w:num w:numId="5" w16cid:durableId="550464121">
    <w:abstractNumId w:val="4"/>
  </w:num>
  <w:num w:numId="6" w16cid:durableId="1167746321">
    <w:abstractNumId w:val="5"/>
  </w:num>
  <w:num w:numId="7" w16cid:durableId="515198961">
    <w:abstractNumId w:val="6"/>
  </w:num>
  <w:num w:numId="8" w16cid:durableId="695272431">
    <w:abstractNumId w:val="7"/>
  </w:num>
  <w:num w:numId="9" w16cid:durableId="1234389719">
    <w:abstractNumId w:val="8"/>
  </w:num>
  <w:num w:numId="10" w16cid:durableId="1412585727">
    <w:abstractNumId w:val="9"/>
  </w:num>
  <w:num w:numId="11" w16cid:durableId="100540046">
    <w:abstractNumId w:val="10"/>
  </w:num>
  <w:num w:numId="12" w16cid:durableId="1699425281">
    <w:abstractNumId w:val="11"/>
  </w:num>
  <w:num w:numId="13" w16cid:durableId="368410217">
    <w:abstractNumId w:val="12"/>
  </w:num>
  <w:num w:numId="14" w16cid:durableId="260912898">
    <w:abstractNumId w:val="13"/>
  </w:num>
  <w:num w:numId="15" w16cid:durableId="1517575809">
    <w:abstractNumId w:val="14"/>
  </w:num>
  <w:num w:numId="16" w16cid:durableId="1633906761">
    <w:abstractNumId w:val="15"/>
  </w:num>
  <w:num w:numId="17" w16cid:durableId="26759983">
    <w:abstractNumId w:val="16"/>
  </w:num>
  <w:num w:numId="18" w16cid:durableId="21338656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EC"/>
    <w:rsid w:val="0002534D"/>
    <w:rsid w:val="000439A6"/>
    <w:rsid w:val="0007743E"/>
    <w:rsid w:val="00086302"/>
    <w:rsid w:val="00087609"/>
    <w:rsid w:val="000A29F2"/>
    <w:rsid w:val="000A4EA0"/>
    <w:rsid w:val="000F67A6"/>
    <w:rsid w:val="00121D25"/>
    <w:rsid w:val="0012668C"/>
    <w:rsid w:val="0013231B"/>
    <w:rsid w:val="00155572"/>
    <w:rsid w:val="0016239F"/>
    <w:rsid w:val="001655D5"/>
    <w:rsid w:val="001722A1"/>
    <w:rsid w:val="00193C92"/>
    <w:rsid w:val="001C35EF"/>
    <w:rsid w:val="001F5D96"/>
    <w:rsid w:val="0020332B"/>
    <w:rsid w:val="00236AC5"/>
    <w:rsid w:val="002527C0"/>
    <w:rsid w:val="00255986"/>
    <w:rsid w:val="00261F14"/>
    <w:rsid w:val="00276EE4"/>
    <w:rsid w:val="0029067E"/>
    <w:rsid w:val="00293B75"/>
    <w:rsid w:val="002C05A1"/>
    <w:rsid w:val="002C5D8B"/>
    <w:rsid w:val="002C5E21"/>
    <w:rsid w:val="002E0E5E"/>
    <w:rsid w:val="002E3D38"/>
    <w:rsid w:val="002E4B4E"/>
    <w:rsid w:val="0030011E"/>
    <w:rsid w:val="003249FE"/>
    <w:rsid w:val="00331D3C"/>
    <w:rsid w:val="003330AD"/>
    <w:rsid w:val="00333352"/>
    <w:rsid w:val="003427D8"/>
    <w:rsid w:val="00345F33"/>
    <w:rsid w:val="00347F0D"/>
    <w:rsid w:val="00354DCA"/>
    <w:rsid w:val="00372EF4"/>
    <w:rsid w:val="00395B88"/>
    <w:rsid w:val="003A32EB"/>
    <w:rsid w:val="003A399E"/>
    <w:rsid w:val="003D6650"/>
    <w:rsid w:val="003E1589"/>
    <w:rsid w:val="003E1BA6"/>
    <w:rsid w:val="003E5F48"/>
    <w:rsid w:val="004228B0"/>
    <w:rsid w:val="00434464"/>
    <w:rsid w:val="00436F63"/>
    <w:rsid w:val="00443C78"/>
    <w:rsid w:val="00491D85"/>
    <w:rsid w:val="004968FD"/>
    <w:rsid w:val="004A4955"/>
    <w:rsid w:val="004A79EC"/>
    <w:rsid w:val="004E59F7"/>
    <w:rsid w:val="00526303"/>
    <w:rsid w:val="00530C57"/>
    <w:rsid w:val="005340C0"/>
    <w:rsid w:val="00553F98"/>
    <w:rsid w:val="00576A82"/>
    <w:rsid w:val="005865E5"/>
    <w:rsid w:val="00593D7F"/>
    <w:rsid w:val="005B0EEF"/>
    <w:rsid w:val="005D018F"/>
    <w:rsid w:val="005F5917"/>
    <w:rsid w:val="00624A07"/>
    <w:rsid w:val="0063367C"/>
    <w:rsid w:val="00641E66"/>
    <w:rsid w:val="00652DE7"/>
    <w:rsid w:val="006707C3"/>
    <w:rsid w:val="006B479D"/>
    <w:rsid w:val="006D7E65"/>
    <w:rsid w:val="006E5F2C"/>
    <w:rsid w:val="006E6937"/>
    <w:rsid w:val="00703EE7"/>
    <w:rsid w:val="0071133F"/>
    <w:rsid w:val="00734D36"/>
    <w:rsid w:val="00742C15"/>
    <w:rsid w:val="007B4379"/>
    <w:rsid w:val="007D05D5"/>
    <w:rsid w:val="00805BD6"/>
    <w:rsid w:val="008066D0"/>
    <w:rsid w:val="00817C53"/>
    <w:rsid w:val="00827299"/>
    <w:rsid w:val="008341A7"/>
    <w:rsid w:val="008444E1"/>
    <w:rsid w:val="00846EB3"/>
    <w:rsid w:val="00867449"/>
    <w:rsid w:val="00867D12"/>
    <w:rsid w:val="008844CC"/>
    <w:rsid w:val="00892F85"/>
    <w:rsid w:val="008D0DEA"/>
    <w:rsid w:val="00940EAE"/>
    <w:rsid w:val="0095550C"/>
    <w:rsid w:val="009A6321"/>
    <w:rsid w:val="009E73B0"/>
    <w:rsid w:val="009F4245"/>
    <w:rsid w:val="00A35761"/>
    <w:rsid w:val="00A47204"/>
    <w:rsid w:val="00A473B4"/>
    <w:rsid w:val="00A8089D"/>
    <w:rsid w:val="00A8576E"/>
    <w:rsid w:val="00AA3A29"/>
    <w:rsid w:val="00AD5E48"/>
    <w:rsid w:val="00B30CE8"/>
    <w:rsid w:val="00B30F70"/>
    <w:rsid w:val="00B34356"/>
    <w:rsid w:val="00B57DE2"/>
    <w:rsid w:val="00B979FD"/>
    <w:rsid w:val="00C017F4"/>
    <w:rsid w:val="00C14BC8"/>
    <w:rsid w:val="00C31727"/>
    <w:rsid w:val="00C61584"/>
    <w:rsid w:val="00CC5821"/>
    <w:rsid w:val="00D05005"/>
    <w:rsid w:val="00D23D1A"/>
    <w:rsid w:val="00D40BE1"/>
    <w:rsid w:val="00D62E0E"/>
    <w:rsid w:val="00D83BAC"/>
    <w:rsid w:val="00DB2DBC"/>
    <w:rsid w:val="00DB332C"/>
    <w:rsid w:val="00DE1C2B"/>
    <w:rsid w:val="00E02BF5"/>
    <w:rsid w:val="00E02E54"/>
    <w:rsid w:val="00E13FC1"/>
    <w:rsid w:val="00E169DE"/>
    <w:rsid w:val="00E2788B"/>
    <w:rsid w:val="00E45FD6"/>
    <w:rsid w:val="00E471CE"/>
    <w:rsid w:val="00E81CA7"/>
    <w:rsid w:val="00F13B18"/>
    <w:rsid w:val="00F37587"/>
    <w:rsid w:val="00F41375"/>
    <w:rsid w:val="00F46EC1"/>
    <w:rsid w:val="00F647F7"/>
    <w:rsid w:val="00F91FD8"/>
    <w:rsid w:val="00F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B245E1"/>
  <w15:chartTrackingRefBased/>
  <w15:docId w15:val="{C62EFC61-AE99-4474-A7BF-E81F830E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TitleA">
    <w:name w:val="Title A"/>
    <w:pPr>
      <w:jc w:val="center"/>
    </w:pPr>
    <w:rPr>
      <w:rFonts w:ascii="Arial Bold" w:eastAsia="ヒラギノ角ゴ Pro W3" w:hAnsi="Arial Bold"/>
      <w:color w:val="000000"/>
      <w:sz w:val="36"/>
    </w:rPr>
  </w:style>
  <w:style w:type="paragraph" w:customStyle="1" w:styleId="Heading1A">
    <w:name w:val="Heading 1 A"/>
    <w:next w:val="Normal"/>
    <w:pPr>
      <w:keepNext/>
      <w:outlineLvl w:val="0"/>
    </w:pPr>
    <w:rPr>
      <w:rFonts w:ascii="Lucida Grande" w:eastAsia="ヒラギノ角ゴ Pro W3" w:hAnsi="Lucida Grande"/>
      <w:b/>
      <w:color w:val="000000"/>
      <w:sz w:val="24"/>
    </w:rPr>
  </w:style>
  <w:style w:type="numbering" w:customStyle="1" w:styleId="List1">
    <w:name w:val="List 1"/>
  </w:style>
  <w:style w:type="numbering" w:customStyle="1" w:styleId="List21">
    <w:name w:val="List 21"/>
  </w:style>
  <w:style w:type="numbering" w:customStyle="1" w:styleId="List31">
    <w:name w:val="List 31"/>
  </w:style>
  <w:style w:type="numbering" w:customStyle="1" w:styleId="List41">
    <w:name w:val="List 41"/>
  </w:style>
  <w:style w:type="character" w:customStyle="1" w:styleId="Hyperlink1">
    <w:name w:val="Hyperlink1"/>
    <w:rPr>
      <w:color w:val="0000FF"/>
      <w:sz w:val="20"/>
      <w:u w:val="single"/>
    </w:rPr>
  </w:style>
  <w:style w:type="numbering" w:customStyle="1" w:styleId="List51">
    <w:name w:val="List 51"/>
  </w:style>
  <w:style w:type="numbering" w:customStyle="1" w:styleId="List6">
    <w:name w:val="List 6"/>
  </w:style>
  <w:style w:type="numbering" w:customStyle="1" w:styleId="List7">
    <w:name w:val="List 7"/>
  </w:style>
  <w:style w:type="numbering" w:customStyle="1" w:styleId="List8">
    <w:name w:val="List 8"/>
  </w:style>
  <w:style w:type="paragraph" w:customStyle="1" w:styleId="BodyTextIndent1">
    <w:name w:val="Body Text Indent1"/>
    <w:pPr>
      <w:ind w:left="709"/>
    </w:pPr>
    <w:rPr>
      <w:rFonts w:ascii="Times New Roman Bold" w:eastAsia="ヒラギノ角ゴ Pro W3" w:hAnsi="Times New Roman Bold"/>
      <w:color w:val="000000"/>
      <w:sz w:val="22"/>
    </w:rPr>
  </w:style>
  <w:style w:type="character" w:styleId="Hyperlink">
    <w:name w:val="Hyperlink"/>
    <w:locked/>
    <w:rsid w:val="00F46E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6EC1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F4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1C3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35EF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Header">
    <w:name w:val="header"/>
    <w:basedOn w:val="Normal"/>
    <w:link w:val="HeaderChar"/>
    <w:locked/>
    <w:rsid w:val="00F91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1FD8"/>
    <w:rPr>
      <w:rFonts w:eastAsia="ヒラギノ角ゴ Pro W3"/>
      <w:color w:val="000000"/>
      <w:szCs w:val="24"/>
      <w:lang w:eastAsia="en-US"/>
    </w:rPr>
  </w:style>
  <w:style w:type="paragraph" w:styleId="Footer">
    <w:name w:val="footer"/>
    <w:basedOn w:val="Normal"/>
    <w:link w:val="FooterChar"/>
    <w:locked/>
    <w:rsid w:val="00F91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1FD8"/>
    <w:rPr>
      <w:rFonts w:eastAsia="ヒラギノ角ゴ Pro W3"/>
      <w:color w:val="000000"/>
      <w:szCs w:val="24"/>
      <w:lang w:eastAsia="en-US"/>
    </w:rPr>
  </w:style>
  <w:style w:type="character" w:customStyle="1" w:styleId="sp-copyright">
    <w:name w:val="sp-copyright"/>
    <w:basedOn w:val="DefaultParagraphFont"/>
    <w:rsid w:val="00F91FD8"/>
  </w:style>
  <w:style w:type="character" w:styleId="FollowedHyperlink">
    <w:name w:val="FollowedHyperlink"/>
    <w:basedOn w:val="DefaultParagraphFont"/>
    <w:locked/>
    <w:rsid w:val="00347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ink/ink2.xml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10" Type="http://schemas.openxmlformats.org/officeDocument/2006/relationships/hyperlink" Target="mailto:sportmiltonkeynes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14:09:27.7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14:09:09.8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1DCC-8964-4757-9E70-B0724CF4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ACHIEVER OF THE MONTH</vt:lpstr>
    </vt:vector>
  </TitlesOfParts>
  <Company>Grizli777</Company>
  <LinksUpToDate>false</LinksUpToDate>
  <CharactersWithSpaces>2774</CharactersWithSpaces>
  <SharedDoc>false</SharedDoc>
  <HLinks>
    <vt:vector size="12" baseType="variant">
      <vt:variant>
        <vt:i4>6619220</vt:i4>
      </vt:variant>
      <vt:variant>
        <vt:i4>9</vt:i4>
      </vt:variant>
      <vt:variant>
        <vt:i4>0</vt:i4>
      </vt:variant>
      <vt:variant>
        <vt:i4>5</vt:i4>
      </vt:variant>
      <vt:variant>
        <vt:lpwstr>mailto:sportmiltonkeynes@gmail.com</vt:lpwstr>
      </vt:variant>
      <vt:variant>
        <vt:lpwstr/>
      </vt:variant>
      <vt:variant>
        <vt:i4>6619220</vt:i4>
      </vt:variant>
      <vt:variant>
        <vt:i4>6</vt:i4>
      </vt:variant>
      <vt:variant>
        <vt:i4>0</vt:i4>
      </vt:variant>
      <vt:variant>
        <vt:i4>5</vt:i4>
      </vt:variant>
      <vt:variant>
        <vt:lpwstr>mailto:sportmiltonkeynes@gmail.com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ACHIEVER OF THE MONTH</dc:title>
  <dc:subject/>
  <dc:creator>Howard Astley-Jones</dc:creator>
  <cp:keywords/>
  <cp:lastModifiedBy>Wayne Patrick</cp:lastModifiedBy>
  <cp:revision>3</cp:revision>
  <cp:lastPrinted>2024-03-04T16:21:00Z</cp:lastPrinted>
  <dcterms:created xsi:type="dcterms:W3CDTF">2024-03-08T11:41:00Z</dcterms:created>
  <dcterms:modified xsi:type="dcterms:W3CDTF">2024-04-08T09:34:00Z</dcterms:modified>
</cp:coreProperties>
</file>